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5.xml" ContentType="application/vnd.ms-office.activeX+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4.xml" ContentType="application/vnd.ms-office.activeX+xml"/>
  <Override PartName="/word/activeX/activeX6.xml" ContentType="application/vnd.ms-office.activeX+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291C1" w14:textId="2253C548" w:rsidR="001152E2" w:rsidRPr="00EE2608" w:rsidRDefault="00690D63">
      <w:pPr>
        <w:pStyle w:val="TOCHeading"/>
        <w:rPr>
          <w:rFonts w:ascii="Montserrat" w:eastAsiaTheme="minorHAnsi" w:hAnsi="Montserrat" w:cstheme="minorBidi"/>
          <w:b w:val="0"/>
          <w:bCs w:val="0"/>
          <w:color w:val="auto"/>
          <w:sz w:val="22"/>
          <w:szCs w:val="22"/>
          <w:lang w:val="nl-BE" w:eastAsia="en-US"/>
        </w:rPr>
      </w:pPr>
      <w:r w:rsidRPr="00EE2608">
        <w:rPr>
          <w:noProof/>
          <w:lang w:val="nl-BE"/>
        </w:rPr>
        <w:drawing>
          <wp:anchor distT="0" distB="0" distL="114300" distR="114300" simplePos="0" relativeHeight="251658240" behindDoc="1" locked="0" layoutInCell="1" allowOverlap="1" wp14:anchorId="7FFD4223" wp14:editId="389A15B2">
            <wp:simplePos x="0" y="0"/>
            <wp:positionH relativeFrom="column">
              <wp:posOffset>1176655</wp:posOffset>
            </wp:positionH>
            <wp:positionV relativeFrom="paragraph">
              <wp:posOffset>7672070</wp:posOffset>
            </wp:positionV>
            <wp:extent cx="7089031" cy="50141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9031" cy="5014192"/>
                    </a:xfrm>
                    <a:prstGeom prst="rect">
                      <a:avLst/>
                    </a:prstGeom>
                  </pic:spPr>
                </pic:pic>
              </a:graphicData>
            </a:graphic>
            <wp14:sizeRelH relativeFrom="margin">
              <wp14:pctWidth>0</wp14:pctWidth>
            </wp14:sizeRelH>
            <wp14:sizeRelV relativeFrom="margin">
              <wp14:pctHeight>0</wp14:pctHeight>
            </wp14:sizeRelV>
          </wp:anchor>
        </w:drawing>
      </w:r>
      <w:bookmarkStart w:id="0" w:name="_Toc145406325"/>
    </w:p>
    <w:bookmarkEnd w:id="0"/>
    <w:p w14:paraId="5D0DD7CB" w14:textId="1445A6F0" w:rsidR="00D21D69" w:rsidRPr="00EE2608" w:rsidRDefault="0062731F" w:rsidP="00D21D69">
      <w:pPr>
        <w:spacing w:after="160" w:line="259" w:lineRule="auto"/>
        <w:jc w:val="center"/>
        <w:rPr>
          <w:rFonts w:ascii="Aptos" w:eastAsia="Aptos" w:hAnsi="Aptos" w:cs="Times New Roman"/>
          <w:w w:val="100"/>
          <w:kern w:val="2"/>
          <w:sz w:val="44"/>
          <w:szCs w:val="44"/>
          <w:lang w:val="nl-BE"/>
          <w14:ligatures w14:val="standardContextual"/>
        </w:rPr>
      </w:pPr>
      <w:r w:rsidRPr="00EE2608">
        <w:rPr>
          <w:rFonts w:ascii="Aptos" w:eastAsia="Aptos" w:hAnsi="Aptos" w:cs="Times New Roman"/>
          <w:w w:val="100"/>
          <w:kern w:val="2"/>
          <w:sz w:val="44"/>
          <w:szCs w:val="44"/>
          <w:lang w:val="nl-BE"/>
          <w14:ligatures w14:val="standardContextual"/>
        </w:rPr>
        <w:t xml:space="preserve">Vertel ons </w:t>
      </w:r>
      <w:proofErr w:type="gramStart"/>
      <w:r w:rsidRPr="00EE2608">
        <w:rPr>
          <w:rFonts w:ascii="Aptos" w:eastAsia="Aptos" w:hAnsi="Aptos" w:cs="Times New Roman"/>
          <w:w w:val="100"/>
          <w:kern w:val="2"/>
          <w:sz w:val="44"/>
          <w:szCs w:val="44"/>
          <w:lang w:val="nl-BE"/>
          <w14:ligatures w14:val="standardContextual"/>
        </w:rPr>
        <w:t>alles</w:t>
      </w:r>
      <w:r w:rsidR="00D21D69" w:rsidRPr="00EE2608">
        <w:rPr>
          <w:rFonts w:ascii="Aptos" w:eastAsia="Aptos" w:hAnsi="Aptos" w:cs="Times New Roman"/>
          <w:w w:val="100"/>
          <w:kern w:val="2"/>
          <w:sz w:val="44"/>
          <w:szCs w:val="44"/>
          <w:lang w:val="nl-BE"/>
          <w14:ligatures w14:val="standardContextual"/>
        </w:rPr>
        <w:t> !</w:t>
      </w:r>
      <w:proofErr w:type="gramEnd"/>
    </w:p>
    <w:p w14:paraId="771C6F7E" w14:textId="77777777" w:rsidR="00D21D69" w:rsidRPr="00EE2608" w:rsidRDefault="00D21D69" w:rsidP="00D21D69">
      <w:pPr>
        <w:spacing w:after="160" w:line="259" w:lineRule="auto"/>
        <w:jc w:val="left"/>
        <w:rPr>
          <w:rFonts w:ascii="Aptos" w:eastAsia="Aptos" w:hAnsi="Aptos" w:cs="Times New Roman"/>
          <w:w w:val="100"/>
          <w:kern w:val="2"/>
          <w:lang w:val="nl-BE"/>
          <w14:ligatures w14:val="standardContextual"/>
        </w:rPr>
      </w:pPr>
    </w:p>
    <w:p w14:paraId="18EE326E" w14:textId="75434D57" w:rsidR="00D21D69" w:rsidRPr="00EE2608" w:rsidRDefault="00D21D69" w:rsidP="00D21D69">
      <w:pPr>
        <w:spacing w:after="160" w:line="259" w:lineRule="auto"/>
        <w:jc w:val="center"/>
        <w:rPr>
          <w:rFonts w:ascii="Aptos" w:eastAsia="Aptos" w:hAnsi="Aptos" w:cs="Times New Roman"/>
          <w:b/>
          <w:bCs/>
          <w:w w:val="100"/>
          <w:kern w:val="2"/>
          <w:u w:val="single"/>
          <w:lang w:val="nl-BE"/>
          <w14:ligatures w14:val="standardContextual"/>
        </w:rPr>
      </w:pPr>
      <w:r w:rsidRPr="00EE2608">
        <w:rPr>
          <w:rFonts w:ascii="Aptos" w:eastAsia="Aptos" w:hAnsi="Aptos" w:cs="Times New Roman"/>
          <w:b/>
          <w:bCs/>
          <w:w w:val="100"/>
          <w:kern w:val="2"/>
          <w:u w:val="single"/>
          <w:lang w:val="nl-BE"/>
          <w14:ligatures w14:val="standardContextual"/>
        </w:rPr>
        <w:t>Formul</w:t>
      </w:r>
      <w:r w:rsidR="00BA7EC9" w:rsidRPr="00EE2608">
        <w:rPr>
          <w:rFonts w:ascii="Aptos" w:eastAsia="Aptos" w:hAnsi="Aptos" w:cs="Times New Roman"/>
          <w:b/>
          <w:bCs/>
          <w:w w:val="100"/>
          <w:kern w:val="2"/>
          <w:u w:val="single"/>
          <w:lang w:val="nl-BE"/>
          <w14:ligatures w14:val="standardContextual"/>
        </w:rPr>
        <w:t>ier van het “voortgangsverslag”</w:t>
      </w:r>
      <w:r w:rsidRPr="00EE2608">
        <w:rPr>
          <w:rFonts w:ascii="Aptos" w:eastAsia="Aptos" w:hAnsi="Aptos" w:cs="Times New Roman"/>
          <w:b/>
          <w:bCs/>
          <w:w w:val="100"/>
          <w:kern w:val="2"/>
          <w:u w:val="single"/>
          <w:lang w:val="nl-BE"/>
          <w14:ligatures w14:val="standardContextual"/>
        </w:rPr>
        <w:t xml:space="preserve"> </w:t>
      </w:r>
      <w:r w:rsidR="00BA7EC9" w:rsidRPr="00EE2608">
        <w:rPr>
          <w:rFonts w:ascii="Aptos" w:eastAsia="Aptos" w:hAnsi="Aptos" w:cs="Times New Roman"/>
          <w:b/>
          <w:bCs/>
          <w:w w:val="100"/>
          <w:kern w:val="2"/>
          <w:u w:val="single"/>
          <w:lang w:val="nl-BE"/>
          <w14:ligatures w14:val="standardContextual"/>
        </w:rPr>
        <w:t>van het</w:t>
      </w:r>
      <w:r w:rsidRPr="00EE2608">
        <w:rPr>
          <w:rFonts w:ascii="Aptos" w:eastAsia="Aptos" w:hAnsi="Aptos" w:cs="Times New Roman"/>
          <w:b/>
          <w:bCs/>
          <w:w w:val="100"/>
          <w:kern w:val="2"/>
          <w:u w:val="single"/>
          <w:lang w:val="nl-BE"/>
          <w14:ligatures w14:val="standardContextual"/>
        </w:rPr>
        <w:t xml:space="preserve"> </w:t>
      </w:r>
      <w:proofErr w:type="spellStart"/>
      <w:r w:rsidRPr="00EE2608">
        <w:rPr>
          <w:rFonts w:ascii="Aptos" w:eastAsia="Aptos" w:hAnsi="Aptos" w:cs="Times New Roman"/>
          <w:b/>
          <w:bCs/>
          <w:w w:val="100"/>
          <w:kern w:val="2"/>
          <w:u w:val="single"/>
          <w:lang w:val="nl-BE"/>
          <w14:ligatures w14:val="standardContextual"/>
        </w:rPr>
        <w:t>microprojet</w:t>
      </w:r>
      <w:proofErr w:type="spellEnd"/>
      <w:r w:rsidRPr="00EE2608">
        <w:rPr>
          <w:rFonts w:ascii="Aptos" w:eastAsia="Aptos" w:hAnsi="Aptos" w:cs="Times New Roman"/>
          <w:b/>
          <w:bCs/>
          <w:w w:val="100"/>
          <w:kern w:val="2"/>
          <w:u w:val="single"/>
          <w:lang w:val="nl-BE"/>
          <w14:ligatures w14:val="standardContextual"/>
        </w:rPr>
        <w:t>.</w:t>
      </w:r>
    </w:p>
    <w:p w14:paraId="051170F8" w14:textId="77777777" w:rsidR="00D21D69" w:rsidRPr="00EE2608" w:rsidRDefault="00D21D69" w:rsidP="00D21D69">
      <w:pPr>
        <w:spacing w:after="160" w:line="259" w:lineRule="auto"/>
        <w:jc w:val="left"/>
        <w:rPr>
          <w:rFonts w:ascii="Aptos" w:eastAsia="Aptos" w:hAnsi="Aptos" w:cs="Times New Roman"/>
          <w:w w:val="100"/>
          <w:kern w:val="2"/>
          <w:lang w:val="nl-BE"/>
          <w14:ligatures w14:val="standardContextual"/>
        </w:rPr>
      </w:pPr>
    </w:p>
    <w:p w14:paraId="092786C1" w14:textId="43081D76" w:rsidR="00D21D69" w:rsidRPr="00EE2608" w:rsidRDefault="00D21D69" w:rsidP="00ED56A1">
      <w:pPr>
        <w:pBdr>
          <w:top w:val="single" w:sz="4" w:space="1" w:color="auto"/>
          <w:left w:val="single" w:sz="4" w:space="4" w:color="auto"/>
          <w:bottom w:val="single" w:sz="4" w:space="1" w:color="auto"/>
          <w:right w:val="single" w:sz="4" w:space="0" w:color="auto"/>
        </w:pBdr>
        <w:spacing w:after="160" w:line="259" w:lineRule="auto"/>
        <w:jc w:val="left"/>
        <w:rPr>
          <w:rFonts w:ascii="Aptos" w:eastAsia="Aptos" w:hAnsi="Aptos" w:cs="Times New Roman"/>
          <w:w w:val="100"/>
          <w:kern w:val="2"/>
          <w:lang w:val="nl-BE"/>
          <w14:ligatures w14:val="standardContextual"/>
        </w:rPr>
      </w:pPr>
      <w:r w:rsidRPr="00EE2608">
        <w:rPr>
          <w:rFonts w:ascii="Aptos" w:eastAsia="Aptos" w:hAnsi="Aptos" w:cs="Times New Roman"/>
          <w:w w:val="100"/>
          <w:kern w:val="2"/>
          <w:lang w:val="nl-BE"/>
          <w14:ligatures w14:val="standardContextual"/>
        </w:rPr>
        <w:t>Acron</w:t>
      </w:r>
      <w:r w:rsidR="00DE5D30" w:rsidRPr="00EE2608">
        <w:rPr>
          <w:rFonts w:ascii="Aptos" w:eastAsia="Aptos" w:hAnsi="Aptos" w:cs="Times New Roman"/>
          <w:w w:val="100"/>
          <w:kern w:val="2"/>
          <w:lang w:val="nl-BE"/>
          <w14:ligatures w14:val="standardContextual"/>
        </w:rPr>
        <w:t xml:space="preserve">iem van het </w:t>
      </w:r>
      <w:r w:rsidR="006176F0" w:rsidRPr="00EE2608">
        <w:rPr>
          <w:rFonts w:ascii="Aptos" w:eastAsia="Aptos" w:hAnsi="Aptos" w:cs="Times New Roman"/>
          <w:w w:val="100"/>
          <w:kern w:val="2"/>
          <w:lang w:val="nl-BE"/>
          <w14:ligatures w14:val="standardContextual"/>
        </w:rPr>
        <w:t>microproject</w:t>
      </w:r>
      <w:r w:rsidRPr="00EE2608">
        <w:rPr>
          <w:rFonts w:ascii="Aptos" w:eastAsia="Aptos" w:hAnsi="Aptos" w:cs="Times New Roman"/>
          <w:w w:val="100"/>
          <w:kern w:val="2"/>
          <w:lang w:val="nl-BE"/>
          <w14:ligatures w14:val="standardContextual"/>
        </w:rPr>
        <w:t>:</w:t>
      </w:r>
      <w:r w:rsidR="004D6522" w:rsidRPr="00EE2608">
        <w:rPr>
          <w:rFonts w:ascii="Aptos" w:eastAsia="Aptos" w:hAnsi="Aptos" w:cs="Times New Roman"/>
          <w:w w:val="100"/>
          <w:kern w:val="2"/>
          <w:lang w:val="nl-BE"/>
          <w14:ligatures w14:val="standardContextual"/>
        </w:rPr>
        <w:t xml:space="preserve"> </w:t>
      </w:r>
      <w:r w:rsidR="00185FB4" w:rsidRPr="00EE2608">
        <w:rPr>
          <w:rFonts w:ascii="Aptos" w:eastAsia="Aptos" w:hAnsi="Aptos" w:cs="Times New Roman"/>
          <w:w w:val="100"/>
          <w:kern w:val="2"/>
          <w:lang w:val="nl-BE"/>
          <w14:ligatures w14:val="standardContextual"/>
        </w:rPr>
        <w:fldChar w:fldCharType="begin">
          <w:ffData>
            <w:name w:val="Text1"/>
            <w:enabled/>
            <w:calcOnExit w:val="0"/>
            <w:textInput/>
          </w:ffData>
        </w:fldChar>
      </w:r>
      <w:bookmarkStart w:id="1" w:name="Text1"/>
      <w:r w:rsidR="00185FB4" w:rsidRPr="00EE2608">
        <w:rPr>
          <w:rFonts w:ascii="Aptos" w:eastAsia="Aptos" w:hAnsi="Aptos" w:cs="Times New Roman"/>
          <w:w w:val="100"/>
          <w:kern w:val="2"/>
          <w:lang w:val="nl-BE"/>
          <w14:ligatures w14:val="standardContextual"/>
        </w:rPr>
        <w:instrText xml:space="preserve"> FORMTEXT </w:instrText>
      </w:r>
      <w:r w:rsidR="00185FB4" w:rsidRPr="00EE2608">
        <w:rPr>
          <w:rFonts w:ascii="Aptos" w:eastAsia="Aptos" w:hAnsi="Aptos" w:cs="Times New Roman"/>
          <w:w w:val="100"/>
          <w:kern w:val="2"/>
          <w:lang w:val="nl-BE"/>
          <w14:ligatures w14:val="standardContextual"/>
        </w:rPr>
      </w:r>
      <w:r w:rsidR="00185FB4" w:rsidRPr="00EE2608">
        <w:rPr>
          <w:rFonts w:ascii="Aptos" w:eastAsia="Aptos" w:hAnsi="Aptos" w:cs="Times New Roman"/>
          <w:w w:val="100"/>
          <w:kern w:val="2"/>
          <w:lang w:val="nl-BE"/>
          <w14:ligatures w14:val="standardContextual"/>
        </w:rPr>
        <w:fldChar w:fldCharType="separate"/>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w w:val="100"/>
          <w:kern w:val="2"/>
          <w:lang w:val="nl-BE"/>
          <w14:ligatures w14:val="standardContextual"/>
        </w:rPr>
        <w:fldChar w:fldCharType="end"/>
      </w:r>
      <w:bookmarkEnd w:id="1"/>
    </w:p>
    <w:p w14:paraId="53DC966C" w14:textId="3EA48506" w:rsidR="005653C2" w:rsidRPr="00EE2608" w:rsidRDefault="005653C2" w:rsidP="00ED56A1">
      <w:pPr>
        <w:pBdr>
          <w:top w:val="single" w:sz="4" w:space="1" w:color="auto"/>
          <w:left w:val="single" w:sz="4" w:space="4" w:color="auto"/>
          <w:bottom w:val="single" w:sz="4" w:space="1" w:color="auto"/>
          <w:right w:val="single" w:sz="4" w:space="0" w:color="auto"/>
        </w:pBdr>
        <w:spacing w:after="160" w:line="259" w:lineRule="auto"/>
        <w:jc w:val="left"/>
        <w:rPr>
          <w:rFonts w:ascii="Aptos" w:eastAsia="Aptos" w:hAnsi="Aptos" w:cs="Times New Roman"/>
          <w:w w:val="100"/>
          <w:kern w:val="2"/>
          <w:lang w:val="nl-BE"/>
          <w14:ligatures w14:val="standardContextual"/>
        </w:rPr>
      </w:pPr>
      <w:r w:rsidRPr="00EE2608">
        <w:rPr>
          <w:rFonts w:ascii="Aptos" w:eastAsia="Aptos" w:hAnsi="Aptos" w:cs="Times New Roman"/>
          <w:w w:val="100"/>
          <w:kern w:val="2"/>
          <w:lang w:val="nl-BE"/>
          <w14:ligatures w14:val="standardContextual"/>
        </w:rPr>
        <w:t xml:space="preserve">ID </w:t>
      </w:r>
      <w:r w:rsidR="00DE5D30" w:rsidRPr="00EE2608">
        <w:rPr>
          <w:rFonts w:ascii="Aptos" w:eastAsia="Aptos" w:hAnsi="Aptos" w:cs="Times New Roman"/>
          <w:w w:val="100"/>
          <w:kern w:val="2"/>
          <w:lang w:val="nl-BE"/>
          <w14:ligatures w14:val="standardContextual"/>
        </w:rPr>
        <w:t xml:space="preserve">van het </w:t>
      </w:r>
      <w:r w:rsidR="006176F0" w:rsidRPr="00EE2608">
        <w:rPr>
          <w:rFonts w:ascii="Aptos" w:eastAsia="Aptos" w:hAnsi="Aptos" w:cs="Times New Roman"/>
          <w:w w:val="100"/>
          <w:kern w:val="2"/>
          <w:lang w:val="nl-BE"/>
          <w14:ligatures w14:val="standardContextual"/>
        </w:rPr>
        <w:t>microproject</w:t>
      </w:r>
      <w:r w:rsidRPr="00EE2608">
        <w:rPr>
          <w:rFonts w:ascii="Aptos" w:eastAsia="Aptos" w:hAnsi="Aptos" w:cs="Times New Roman"/>
          <w:w w:val="100"/>
          <w:kern w:val="2"/>
          <w:lang w:val="nl-BE"/>
          <w14:ligatures w14:val="standardContextual"/>
        </w:rPr>
        <w:t>:</w:t>
      </w:r>
      <w:r w:rsidR="00185FB4" w:rsidRPr="00EE2608">
        <w:rPr>
          <w:rFonts w:ascii="Aptos" w:eastAsia="Aptos" w:hAnsi="Aptos" w:cs="Times New Roman"/>
          <w:w w:val="100"/>
          <w:kern w:val="2"/>
          <w:lang w:val="nl-BE"/>
          <w14:ligatures w14:val="standardContextual"/>
        </w:rPr>
        <w:fldChar w:fldCharType="begin">
          <w:ffData>
            <w:name w:val="Text2"/>
            <w:enabled/>
            <w:calcOnExit w:val="0"/>
            <w:textInput/>
          </w:ffData>
        </w:fldChar>
      </w:r>
      <w:bookmarkStart w:id="2" w:name="Text2"/>
      <w:r w:rsidR="00185FB4" w:rsidRPr="00EE2608">
        <w:rPr>
          <w:rFonts w:ascii="Aptos" w:eastAsia="Aptos" w:hAnsi="Aptos" w:cs="Times New Roman"/>
          <w:w w:val="100"/>
          <w:kern w:val="2"/>
          <w:lang w:val="nl-BE"/>
          <w14:ligatures w14:val="standardContextual"/>
        </w:rPr>
        <w:instrText xml:space="preserve"> FORMTEXT </w:instrText>
      </w:r>
      <w:r w:rsidR="00185FB4" w:rsidRPr="00EE2608">
        <w:rPr>
          <w:rFonts w:ascii="Aptos" w:eastAsia="Aptos" w:hAnsi="Aptos" w:cs="Times New Roman"/>
          <w:w w:val="100"/>
          <w:kern w:val="2"/>
          <w:lang w:val="nl-BE"/>
          <w14:ligatures w14:val="standardContextual"/>
        </w:rPr>
      </w:r>
      <w:r w:rsidR="00185FB4" w:rsidRPr="00EE2608">
        <w:rPr>
          <w:rFonts w:ascii="Aptos" w:eastAsia="Aptos" w:hAnsi="Aptos" w:cs="Times New Roman"/>
          <w:w w:val="100"/>
          <w:kern w:val="2"/>
          <w:lang w:val="nl-BE"/>
          <w14:ligatures w14:val="standardContextual"/>
        </w:rPr>
        <w:fldChar w:fldCharType="separate"/>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w w:val="100"/>
          <w:kern w:val="2"/>
          <w:lang w:val="nl-BE"/>
          <w14:ligatures w14:val="standardContextual"/>
        </w:rPr>
        <w:fldChar w:fldCharType="end"/>
      </w:r>
      <w:bookmarkEnd w:id="2"/>
    </w:p>
    <w:p w14:paraId="4C69577B" w14:textId="6EDB9A5E" w:rsidR="00D21D69" w:rsidRPr="002415F1" w:rsidRDefault="00DE5D30" w:rsidP="0240E2F8">
      <w:pPr>
        <w:pBdr>
          <w:top w:val="single" w:sz="4" w:space="1" w:color="auto"/>
          <w:left w:val="single" w:sz="4" w:space="4" w:color="auto"/>
          <w:bottom w:val="single" w:sz="4" w:space="1" w:color="auto"/>
          <w:right w:val="single" w:sz="4" w:space="0" w:color="auto"/>
        </w:pBdr>
        <w:spacing w:after="160" w:line="259" w:lineRule="auto"/>
        <w:jc w:val="left"/>
        <w:rPr>
          <w:rFonts w:ascii="Aptos" w:eastAsia="Aptos" w:hAnsi="Aptos" w:cs="Times New Roman"/>
          <w:w w:val="100"/>
          <w:kern w:val="2"/>
          <w:lang w:val="nl-BE"/>
          <w14:ligatures w14:val="standardContextual"/>
        </w:rPr>
      </w:pPr>
      <w:r w:rsidRPr="002415F1">
        <w:rPr>
          <w:rFonts w:ascii="Aptos" w:eastAsia="Aptos" w:hAnsi="Aptos" w:cs="Times New Roman"/>
          <w:w w:val="100"/>
          <w:kern w:val="2"/>
          <w:lang w:val="nl-BE"/>
          <w14:ligatures w14:val="standardContextual"/>
        </w:rPr>
        <w:t>Naam van de structuur</w:t>
      </w:r>
      <w:r w:rsidR="004F58AE" w:rsidRPr="002415F1">
        <w:rPr>
          <w:rFonts w:ascii="Aptos" w:eastAsia="Aptos" w:hAnsi="Aptos" w:cs="Times New Roman"/>
          <w:w w:val="100"/>
          <w:kern w:val="2"/>
          <w:lang w:val="nl-BE"/>
          <w14:ligatures w14:val="standardContextual"/>
        </w:rPr>
        <w:t xml:space="preserve"> (</w:t>
      </w:r>
      <w:r w:rsidRPr="002415F1">
        <w:rPr>
          <w:rFonts w:ascii="Aptos" w:eastAsia="Aptos" w:hAnsi="Aptos" w:cs="Times New Roman"/>
          <w:w w:val="100"/>
          <w:kern w:val="2"/>
          <w:lang w:val="nl-BE"/>
          <w14:ligatures w14:val="standardContextual"/>
        </w:rPr>
        <w:t>hoofdoperator</w:t>
      </w:r>
      <w:r w:rsidR="004F58AE" w:rsidRPr="002415F1">
        <w:rPr>
          <w:rFonts w:ascii="Aptos" w:eastAsia="Aptos" w:hAnsi="Aptos" w:cs="Times New Roman"/>
          <w:w w:val="100"/>
          <w:kern w:val="2"/>
          <w:lang w:val="nl-BE"/>
          <w14:ligatures w14:val="standardContextual"/>
        </w:rPr>
        <w:t>)</w:t>
      </w:r>
      <w:r w:rsidR="00D21D69" w:rsidRPr="002415F1">
        <w:rPr>
          <w:rFonts w:ascii="Aptos" w:eastAsia="Aptos" w:hAnsi="Aptos" w:cs="Times New Roman"/>
          <w:w w:val="100"/>
          <w:kern w:val="2"/>
          <w:lang w:val="nl-BE"/>
          <w14:ligatures w14:val="standardContextual"/>
        </w:rPr>
        <w:t>:</w:t>
      </w:r>
      <w:r w:rsidR="004F58AE" w:rsidRPr="002415F1">
        <w:rPr>
          <w:rFonts w:ascii="Aptos" w:eastAsia="Aptos" w:hAnsi="Aptos" w:cs="Times New Roman"/>
          <w:w w:val="100"/>
          <w:kern w:val="2"/>
          <w:lang w:val="nl-BE"/>
          <w14:ligatures w14:val="standardContextual"/>
        </w:rPr>
        <w:t xml:space="preserve"> </w:t>
      </w:r>
      <w:r w:rsidR="00185FB4" w:rsidRPr="00EE2608">
        <w:rPr>
          <w:rFonts w:ascii="Aptos" w:eastAsia="Aptos" w:hAnsi="Aptos" w:cs="Times New Roman"/>
          <w:w w:val="100"/>
          <w:kern w:val="2"/>
          <w:lang w:val="nl-BE"/>
          <w14:ligatures w14:val="standardContextual"/>
        </w:rPr>
        <w:fldChar w:fldCharType="begin">
          <w:ffData>
            <w:name w:val="Text3"/>
            <w:enabled/>
            <w:calcOnExit w:val="0"/>
            <w:textInput/>
          </w:ffData>
        </w:fldChar>
      </w:r>
      <w:bookmarkStart w:id="3" w:name="Text3"/>
      <w:r w:rsidR="00185FB4" w:rsidRPr="00EE2608">
        <w:rPr>
          <w:rFonts w:ascii="Aptos" w:eastAsia="Aptos" w:hAnsi="Aptos" w:cs="Times New Roman"/>
          <w:w w:val="100"/>
          <w:kern w:val="2"/>
          <w:lang w:val="nl-BE"/>
          <w14:ligatures w14:val="standardContextual"/>
        </w:rPr>
        <w:instrText xml:space="preserve"> FORMTEXT </w:instrText>
      </w:r>
      <w:r w:rsidR="00185FB4" w:rsidRPr="00EE2608">
        <w:rPr>
          <w:rFonts w:ascii="Aptos" w:eastAsia="Aptos" w:hAnsi="Aptos" w:cs="Times New Roman"/>
          <w:w w:val="100"/>
          <w:kern w:val="2"/>
          <w:lang w:val="nl-BE"/>
          <w14:ligatures w14:val="standardContextual"/>
        </w:rPr>
      </w:r>
      <w:r w:rsidR="00185FB4" w:rsidRPr="00EE2608">
        <w:rPr>
          <w:rFonts w:ascii="Aptos" w:eastAsia="Aptos" w:hAnsi="Aptos" w:cs="Times New Roman"/>
          <w:w w:val="100"/>
          <w:kern w:val="2"/>
          <w:lang w:val="nl-BE"/>
          <w14:ligatures w14:val="standardContextual"/>
        </w:rPr>
        <w:fldChar w:fldCharType="separate"/>
      </w:r>
      <w:r w:rsidR="00185FB4" w:rsidRPr="0240E2F8">
        <w:rPr>
          <w:rFonts w:ascii="Aptos" w:eastAsia="Aptos" w:hAnsi="Aptos" w:cs="Times New Roman"/>
          <w:noProof/>
          <w:w w:val="100"/>
          <w:kern w:val="2"/>
          <w14:ligatures w14:val="standardContextual"/>
        </w:rPr>
        <w:t> </w:t>
      </w:r>
      <w:r w:rsidR="00185FB4" w:rsidRPr="0240E2F8">
        <w:rPr>
          <w:rFonts w:ascii="Aptos" w:eastAsia="Aptos" w:hAnsi="Aptos" w:cs="Times New Roman"/>
          <w:noProof/>
          <w:w w:val="100"/>
          <w:kern w:val="2"/>
          <w14:ligatures w14:val="standardContextual"/>
        </w:rPr>
        <w:t> </w:t>
      </w:r>
      <w:r w:rsidR="00185FB4" w:rsidRPr="0240E2F8">
        <w:rPr>
          <w:rFonts w:ascii="Aptos" w:eastAsia="Aptos" w:hAnsi="Aptos" w:cs="Times New Roman"/>
          <w:noProof/>
          <w:w w:val="100"/>
          <w:kern w:val="2"/>
          <w14:ligatures w14:val="standardContextual"/>
        </w:rPr>
        <w:t> </w:t>
      </w:r>
      <w:r w:rsidR="00185FB4" w:rsidRPr="0240E2F8">
        <w:rPr>
          <w:rFonts w:ascii="Aptos" w:eastAsia="Aptos" w:hAnsi="Aptos" w:cs="Times New Roman"/>
          <w:noProof/>
          <w:w w:val="100"/>
          <w:kern w:val="2"/>
          <w14:ligatures w14:val="standardContextual"/>
        </w:rPr>
        <w:t> </w:t>
      </w:r>
      <w:r w:rsidR="00185FB4" w:rsidRPr="0240E2F8">
        <w:rPr>
          <w:rFonts w:ascii="Aptos" w:eastAsia="Aptos" w:hAnsi="Aptos" w:cs="Times New Roman"/>
          <w:noProof/>
          <w:w w:val="100"/>
          <w:kern w:val="2"/>
          <w14:ligatures w14:val="standardContextual"/>
        </w:rPr>
        <w:t> </w:t>
      </w:r>
      <w:r w:rsidR="00185FB4" w:rsidRPr="00EE2608">
        <w:rPr>
          <w:rFonts w:ascii="Aptos" w:eastAsia="Aptos" w:hAnsi="Aptos" w:cs="Times New Roman"/>
          <w:w w:val="100"/>
          <w:kern w:val="2"/>
          <w:lang w:val="nl-BE"/>
          <w14:ligatures w14:val="standardContextual"/>
        </w:rPr>
        <w:fldChar w:fldCharType="end"/>
      </w:r>
      <w:bookmarkEnd w:id="3"/>
    </w:p>
    <w:p w14:paraId="045DCBF1" w14:textId="56D901CB" w:rsidR="004F58AE" w:rsidRPr="00EE2608" w:rsidRDefault="00DE5D30" w:rsidP="00ED56A1">
      <w:pPr>
        <w:pBdr>
          <w:top w:val="single" w:sz="4" w:space="1" w:color="auto"/>
          <w:left w:val="single" w:sz="4" w:space="4" w:color="auto"/>
          <w:bottom w:val="single" w:sz="4" w:space="1" w:color="auto"/>
          <w:right w:val="single" w:sz="4" w:space="0" w:color="auto"/>
        </w:pBdr>
        <w:spacing w:after="160" w:line="259" w:lineRule="auto"/>
        <w:jc w:val="left"/>
        <w:rPr>
          <w:rFonts w:ascii="Aptos" w:eastAsia="Aptos" w:hAnsi="Aptos" w:cs="Times New Roman"/>
          <w:w w:val="100"/>
          <w:kern w:val="2"/>
          <w:lang w:val="nl-BE"/>
          <w14:ligatures w14:val="standardContextual"/>
        </w:rPr>
      </w:pPr>
      <w:r w:rsidRPr="00EE2608">
        <w:rPr>
          <w:rFonts w:ascii="Aptos" w:eastAsia="Aptos" w:hAnsi="Aptos" w:cs="Times New Roman"/>
          <w:w w:val="100"/>
          <w:kern w:val="2"/>
          <w:lang w:val="nl-BE"/>
          <w14:ligatures w14:val="standardContextual"/>
        </w:rPr>
        <w:t>Persoon belast met de opvolging</w:t>
      </w:r>
      <w:r w:rsidR="002D2A05" w:rsidRPr="00EE2608">
        <w:rPr>
          <w:rFonts w:ascii="Aptos" w:eastAsia="Aptos" w:hAnsi="Aptos" w:cs="Times New Roman"/>
          <w:w w:val="100"/>
          <w:kern w:val="2"/>
          <w:lang w:val="nl-BE"/>
          <w14:ligatures w14:val="standardContextual"/>
        </w:rPr>
        <w:t xml:space="preserve"> </w:t>
      </w:r>
      <w:r w:rsidRPr="00EE2608">
        <w:rPr>
          <w:rFonts w:ascii="Aptos" w:eastAsia="Aptos" w:hAnsi="Aptos" w:cs="Times New Roman"/>
          <w:w w:val="100"/>
          <w:kern w:val="2"/>
          <w:lang w:val="nl-BE"/>
          <w14:ligatures w14:val="standardContextual"/>
        </w:rPr>
        <w:t xml:space="preserve">van het </w:t>
      </w:r>
      <w:r w:rsidR="006176F0" w:rsidRPr="00EE2608">
        <w:rPr>
          <w:rFonts w:ascii="Aptos" w:eastAsia="Aptos" w:hAnsi="Aptos" w:cs="Times New Roman"/>
          <w:w w:val="100"/>
          <w:kern w:val="2"/>
          <w:lang w:val="nl-BE"/>
          <w14:ligatures w14:val="standardContextual"/>
        </w:rPr>
        <w:t>microproject</w:t>
      </w:r>
      <w:r w:rsidR="002D2A05" w:rsidRPr="00EE2608">
        <w:rPr>
          <w:rFonts w:ascii="Aptos" w:eastAsia="Aptos" w:hAnsi="Aptos" w:cs="Times New Roman"/>
          <w:w w:val="100"/>
          <w:kern w:val="2"/>
          <w:lang w:val="nl-BE"/>
          <w14:ligatures w14:val="standardContextual"/>
        </w:rPr>
        <w:t>:</w:t>
      </w:r>
      <w:r w:rsidR="00185FB4" w:rsidRPr="00EE2608">
        <w:rPr>
          <w:rFonts w:ascii="Aptos" w:eastAsia="Aptos" w:hAnsi="Aptos" w:cs="Times New Roman"/>
          <w:w w:val="100"/>
          <w:kern w:val="2"/>
          <w:lang w:val="nl-BE"/>
          <w14:ligatures w14:val="standardContextual"/>
        </w:rPr>
        <w:fldChar w:fldCharType="begin">
          <w:ffData>
            <w:name w:val="Text4"/>
            <w:enabled/>
            <w:calcOnExit w:val="0"/>
            <w:textInput/>
          </w:ffData>
        </w:fldChar>
      </w:r>
      <w:bookmarkStart w:id="4" w:name="Text4"/>
      <w:r w:rsidR="00185FB4" w:rsidRPr="00EE2608">
        <w:rPr>
          <w:rFonts w:ascii="Aptos" w:eastAsia="Aptos" w:hAnsi="Aptos" w:cs="Times New Roman"/>
          <w:w w:val="100"/>
          <w:kern w:val="2"/>
          <w:lang w:val="nl-BE"/>
          <w14:ligatures w14:val="standardContextual"/>
        </w:rPr>
        <w:instrText xml:space="preserve"> FORMTEXT </w:instrText>
      </w:r>
      <w:r w:rsidR="00185FB4" w:rsidRPr="00EE2608">
        <w:rPr>
          <w:rFonts w:ascii="Aptos" w:eastAsia="Aptos" w:hAnsi="Aptos" w:cs="Times New Roman"/>
          <w:w w:val="100"/>
          <w:kern w:val="2"/>
          <w:lang w:val="nl-BE"/>
          <w14:ligatures w14:val="standardContextual"/>
        </w:rPr>
      </w:r>
      <w:r w:rsidR="00185FB4" w:rsidRPr="00EE2608">
        <w:rPr>
          <w:rFonts w:ascii="Aptos" w:eastAsia="Aptos" w:hAnsi="Aptos" w:cs="Times New Roman"/>
          <w:w w:val="100"/>
          <w:kern w:val="2"/>
          <w:lang w:val="nl-BE"/>
          <w14:ligatures w14:val="standardContextual"/>
        </w:rPr>
        <w:fldChar w:fldCharType="separate"/>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w w:val="100"/>
          <w:kern w:val="2"/>
          <w:lang w:val="nl-BE"/>
          <w14:ligatures w14:val="standardContextual"/>
        </w:rPr>
        <w:fldChar w:fldCharType="end"/>
      </w:r>
      <w:bookmarkEnd w:id="4"/>
    </w:p>
    <w:p w14:paraId="05CE8E24" w14:textId="58506748" w:rsidR="002404E3" w:rsidRPr="00EE2608" w:rsidRDefault="00DE5D30" w:rsidP="00ED56A1">
      <w:pPr>
        <w:pBdr>
          <w:top w:val="single" w:sz="4" w:space="1" w:color="auto"/>
          <w:left w:val="single" w:sz="4" w:space="4" w:color="auto"/>
          <w:bottom w:val="single" w:sz="4" w:space="1" w:color="auto"/>
          <w:right w:val="single" w:sz="4" w:space="0" w:color="auto"/>
        </w:pBdr>
        <w:spacing w:after="160" w:line="259" w:lineRule="auto"/>
        <w:jc w:val="left"/>
        <w:rPr>
          <w:rFonts w:ascii="Aptos" w:eastAsia="Aptos" w:hAnsi="Aptos" w:cs="Times New Roman"/>
          <w:w w:val="100"/>
          <w:kern w:val="2"/>
          <w:lang w:val="nl-BE"/>
          <w14:ligatures w14:val="standardContextual"/>
        </w:rPr>
      </w:pPr>
      <w:r w:rsidRPr="00EE2608">
        <w:rPr>
          <w:rFonts w:ascii="Aptos" w:eastAsia="Aptos" w:hAnsi="Aptos" w:cs="Times New Roman"/>
          <w:w w:val="100"/>
          <w:kern w:val="2"/>
          <w:lang w:val="nl-BE"/>
          <w14:ligatures w14:val="standardContextual"/>
        </w:rPr>
        <w:t>Start- en einddatum</w:t>
      </w:r>
      <w:r w:rsidR="00AE32C1" w:rsidRPr="00EE2608">
        <w:rPr>
          <w:rFonts w:ascii="Aptos" w:eastAsia="Aptos" w:hAnsi="Aptos" w:cs="Times New Roman"/>
          <w:w w:val="100"/>
          <w:kern w:val="2"/>
          <w:lang w:val="nl-BE"/>
          <w14:ligatures w14:val="standardContextual"/>
        </w:rPr>
        <w:t xml:space="preserve"> </w:t>
      </w:r>
      <w:r w:rsidRPr="00EE2608">
        <w:rPr>
          <w:rFonts w:ascii="Aptos" w:eastAsia="Aptos" w:hAnsi="Aptos" w:cs="Times New Roman"/>
          <w:w w:val="100"/>
          <w:kern w:val="2"/>
          <w:lang w:val="nl-BE"/>
          <w14:ligatures w14:val="standardContextual"/>
        </w:rPr>
        <w:t xml:space="preserve">van het </w:t>
      </w:r>
      <w:r w:rsidR="006176F0" w:rsidRPr="00EE2608">
        <w:rPr>
          <w:rFonts w:ascii="Aptos" w:eastAsia="Aptos" w:hAnsi="Aptos" w:cs="Times New Roman"/>
          <w:w w:val="100"/>
          <w:kern w:val="2"/>
          <w:lang w:val="nl-BE"/>
          <w14:ligatures w14:val="standardContextual"/>
        </w:rPr>
        <w:t>microproject</w:t>
      </w:r>
      <w:r w:rsidR="00AE32C1" w:rsidRPr="00EE2608">
        <w:rPr>
          <w:rFonts w:ascii="Aptos" w:eastAsia="Aptos" w:hAnsi="Aptos" w:cs="Times New Roman"/>
          <w:w w:val="100"/>
          <w:kern w:val="2"/>
          <w:lang w:val="nl-BE"/>
          <w14:ligatures w14:val="standardContextual"/>
        </w:rPr>
        <w:t>:</w:t>
      </w:r>
      <w:r w:rsidR="00FF2546" w:rsidRPr="00EE2608">
        <w:rPr>
          <w:rFonts w:ascii="Aptos" w:eastAsia="Aptos" w:hAnsi="Aptos" w:cs="Times New Roman"/>
          <w:w w:val="100"/>
          <w:kern w:val="2"/>
          <w:lang w:val="nl-BE"/>
          <w14:ligatures w14:val="standardContextual"/>
        </w:rPr>
        <w:t xml:space="preserve"> </w:t>
      </w:r>
    </w:p>
    <w:p w14:paraId="004DDA76" w14:textId="17D702F8" w:rsidR="00D21D69" w:rsidRPr="00EE2608" w:rsidRDefault="00DE5D30" w:rsidP="00ED56A1">
      <w:pPr>
        <w:pBdr>
          <w:top w:val="single" w:sz="4" w:space="1" w:color="auto"/>
          <w:left w:val="single" w:sz="4" w:space="4" w:color="auto"/>
          <w:bottom w:val="single" w:sz="4" w:space="1" w:color="auto"/>
          <w:right w:val="single" w:sz="4" w:space="0" w:color="auto"/>
        </w:pBdr>
        <w:spacing w:after="160" w:line="259" w:lineRule="auto"/>
        <w:jc w:val="left"/>
        <w:rPr>
          <w:rFonts w:ascii="Aptos" w:eastAsia="Aptos" w:hAnsi="Aptos" w:cs="Times New Roman"/>
          <w:w w:val="100"/>
          <w:kern w:val="2"/>
          <w:lang w:val="nl-BE"/>
          <w14:ligatures w14:val="standardContextual"/>
        </w:rPr>
      </w:pPr>
      <w:r w:rsidRPr="00EE2608">
        <w:rPr>
          <w:rFonts w:ascii="Aptos" w:eastAsia="Aptos" w:hAnsi="Aptos" w:cs="Times New Roman"/>
          <w:w w:val="100"/>
          <w:kern w:val="2"/>
          <w:lang w:val="nl-BE"/>
          <w14:ligatures w14:val="standardContextual"/>
        </w:rPr>
        <w:t xml:space="preserve">Datum van </w:t>
      </w:r>
      <w:r w:rsidR="00C93F10" w:rsidRPr="00EE2608">
        <w:rPr>
          <w:rFonts w:ascii="Aptos" w:eastAsia="Aptos" w:hAnsi="Aptos" w:cs="Times New Roman"/>
          <w:w w:val="100"/>
          <w:kern w:val="2"/>
          <w:lang w:val="nl-BE"/>
          <w14:ligatures w14:val="standardContextual"/>
        </w:rPr>
        <w:t>dit voortgangsverslag</w:t>
      </w:r>
      <w:r w:rsidR="00BE2EFE" w:rsidRPr="00EE2608">
        <w:rPr>
          <w:rFonts w:ascii="Aptos" w:eastAsia="Aptos" w:hAnsi="Aptos" w:cs="Times New Roman"/>
          <w:w w:val="100"/>
          <w:kern w:val="2"/>
          <w:lang w:val="nl-BE"/>
          <w14:ligatures w14:val="standardContextual"/>
        </w:rPr>
        <w:t xml:space="preserve">: </w:t>
      </w:r>
      <w:r w:rsidR="00990713" w:rsidRPr="00EE2608">
        <w:rPr>
          <w:rFonts w:ascii="Aptos" w:eastAsia="Aptos" w:hAnsi="Aptos" w:cs="Times New Roman"/>
          <w:w w:val="100"/>
          <w:kern w:val="2"/>
          <w:lang w:val="nl-BE"/>
          <w14:ligatures w14:val="standardContextual"/>
        </w:rPr>
        <w:t xml:space="preserve"> </w:t>
      </w:r>
      <w:r w:rsidR="00185FB4" w:rsidRPr="00EE2608">
        <w:rPr>
          <w:rFonts w:ascii="Aptos" w:eastAsia="Aptos" w:hAnsi="Aptos" w:cs="Times New Roman"/>
          <w:w w:val="100"/>
          <w:kern w:val="2"/>
          <w:lang w:val="nl-BE"/>
          <w14:ligatures w14:val="standardContextual"/>
        </w:rPr>
        <w:fldChar w:fldCharType="begin">
          <w:ffData>
            <w:name w:val="Text5"/>
            <w:enabled/>
            <w:calcOnExit w:val="0"/>
            <w:textInput/>
          </w:ffData>
        </w:fldChar>
      </w:r>
      <w:bookmarkStart w:id="5" w:name="Text5"/>
      <w:r w:rsidR="00185FB4" w:rsidRPr="00EE2608">
        <w:rPr>
          <w:rFonts w:ascii="Aptos" w:eastAsia="Aptos" w:hAnsi="Aptos" w:cs="Times New Roman"/>
          <w:w w:val="100"/>
          <w:kern w:val="2"/>
          <w:lang w:val="nl-BE"/>
          <w14:ligatures w14:val="standardContextual"/>
        </w:rPr>
        <w:instrText xml:space="preserve"> FORMTEXT </w:instrText>
      </w:r>
      <w:r w:rsidR="00185FB4" w:rsidRPr="00EE2608">
        <w:rPr>
          <w:rFonts w:ascii="Aptos" w:eastAsia="Aptos" w:hAnsi="Aptos" w:cs="Times New Roman"/>
          <w:w w:val="100"/>
          <w:kern w:val="2"/>
          <w:lang w:val="nl-BE"/>
          <w14:ligatures w14:val="standardContextual"/>
        </w:rPr>
      </w:r>
      <w:r w:rsidR="00185FB4" w:rsidRPr="00EE2608">
        <w:rPr>
          <w:rFonts w:ascii="Aptos" w:eastAsia="Aptos" w:hAnsi="Aptos" w:cs="Times New Roman"/>
          <w:w w:val="100"/>
          <w:kern w:val="2"/>
          <w:lang w:val="nl-BE"/>
          <w14:ligatures w14:val="standardContextual"/>
        </w:rPr>
        <w:fldChar w:fldCharType="separate"/>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noProof/>
          <w:w w:val="100"/>
          <w:kern w:val="2"/>
          <w:lang w:val="nl-BE"/>
          <w14:ligatures w14:val="standardContextual"/>
        </w:rPr>
        <w:t> </w:t>
      </w:r>
      <w:r w:rsidR="00185FB4" w:rsidRPr="00EE2608">
        <w:rPr>
          <w:rFonts w:ascii="Aptos" w:eastAsia="Aptos" w:hAnsi="Aptos" w:cs="Times New Roman"/>
          <w:w w:val="100"/>
          <w:kern w:val="2"/>
          <w:lang w:val="nl-BE"/>
          <w14:ligatures w14:val="standardContextual"/>
        </w:rPr>
        <w:fldChar w:fldCharType="end"/>
      </w:r>
      <w:bookmarkEnd w:id="5"/>
    </w:p>
    <w:p w14:paraId="45C28D00" w14:textId="77777777" w:rsidR="00D21D69" w:rsidRPr="00EE2608" w:rsidRDefault="00D21D69" w:rsidP="00D21D69">
      <w:pPr>
        <w:spacing w:after="160" w:line="259" w:lineRule="auto"/>
        <w:rPr>
          <w:rFonts w:ascii="Aptos" w:eastAsia="Aptos" w:hAnsi="Aptos" w:cs="Times New Roman"/>
          <w:w w:val="100"/>
          <w:kern w:val="2"/>
          <w:lang w:val="nl-BE"/>
          <w14:ligatures w14:val="standardContextual"/>
        </w:rPr>
      </w:pPr>
    </w:p>
    <w:p w14:paraId="2737C367" w14:textId="77777777" w:rsidR="0090648F" w:rsidRDefault="0090648F" w:rsidP="0090648F">
      <w:pPr>
        <w:spacing w:line="259" w:lineRule="auto"/>
        <w:rPr>
          <w:rFonts w:ascii="Aptos" w:eastAsia="Aptos" w:hAnsi="Aptos" w:cs="Aptos"/>
          <w:lang w:val="nl-BE"/>
        </w:rPr>
      </w:pPr>
      <w:r w:rsidRPr="0090648F">
        <w:rPr>
          <w:rFonts w:ascii="Aptos" w:eastAsia="Aptos" w:hAnsi="Aptos" w:cs="Aptos"/>
          <w:lang w:val="nl-BE"/>
        </w:rPr>
        <w:t>Doel van dit document is een tussentijds verslag op te stellen over de voortgang van de werkzaamheden die door het microproject worden verricht om te garanderen dat deze worden uitgevoerd zoals gepland in de projectfiche.</w:t>
      </w:r>
    </w:p>
    <w:p w14:paraId="3D9353C1" w14:textId="77777777" w:rsidR="0090648F" w:rsidRPr="0090648F" w:rsidRDefault="0090648F" w:rsidP="0090648F">
      <w:pPr>
        <w:spacing w:line="259" w:lineRule="auto"/>
        <w:rPr>
          <w:rFonts w:ascii="Aptos" w:eastAsia="Aptos" w:hAnsi="Aptos" w:cs="Aptos"/>
          <w:lang w:val="nl-BE"/>
        </w:rPr>
      </w:pPr>
    </w:p>
    <w:p w14:paraId="215001FD" w14:textId="77777777" w:rsidR="0090648F" w:rsidRDefault="0090648F" w:rsidP="0090648F">
      <w:pPr>
        <w:spacing w:line="259" w:lineRule="auto"/>
        <w:rPr>
          <w:rFonts w:ascii="Aptos" w:eastAsia="Aptos" w:hAnsi="Aptos" w:cs="Aptos"/>
          <w:lang w:val="nl-BE"/>
        </w:rPr>
      </w:pPr>
      <w:r w:rsidRPr="0090648F">
        <w:rPr>
          <w:rFonts w:ascii="Aptos" w:eastAsia="Aptos" w:hAnsi="Aptos" w:cs="Aptos"/>
          <w:lang w:val="nl-BE"/>
        </w:rPr>
        <w:t xml:space="preserve">Dit formulier moet </w:t>
      </w:r>
      <w:r w:rsidRPr="002B575E">
        <w:rPr>
          <w:rFonts w:ascii="Aptos" w:eastAsia="Aptos" w:hAnsi="Aptos" w:cs="Aptos"/>
          <w:b/>
          <w:bCs/>
          <w:lang w:val="nl-BE"/>
        </w:rPr>
        <w:t>halverwege</w:t>
      </w:r>
      <w:r w:rsidRPr="0090648F">
        <w:rPr>
          <w:rFonts w:ascii="Aptos" w:eastAsia="Aptos" w:hAnsi="Aptos" w:cs="Aptos"/>
          <w:lang w:val="nl-BE"/>
        </w:rPr>
        <w:t xml:space="preserve"> het microproject ingevuld worden en dient uiterlijk één maand na het overmaken door de coördinator microprojecten te worden verstuurd naar het Gemeenschappelijk Secretariaat. Dit formulier moet in het Frans en in het Nederlands worden ingevuld </w:t>
      </w:r>
      <w:proofErr w:type="gramStart"/>
      <w:r w:rsidRPr="0090648F">
        <w:rPr>
          <w:rFonts w:ascii="Aptos" w:eastAsia="Aptos" w:hAnsi="Aptos" w:cs="Aptos"/>
          <w:lang w:val="nl-BE"/>
        </w:rPr>
        <w:t>indien</w:t>
      </w:r>
      <w:proofErr w:type="gramEnd"/>
      <w:r w:rsidRPr="0090648F">
        <w:rPr>
          <w:rFonts w:ascii="Aptos" w:eastAsia="Aptos" w:hAnsi="Aptos" w:cs="Aptos"/>
          <w:lang w:val="nl-BE"/>
        </w:rPr>
        <w:t xml:space="preserve"> het partnerschap Vlaamse partners bevat.</w:t>
      </w:r>
    </w:p>
    <w:p w14:paraId="35DCE655" w14:textId="77777777" w:rsidR="0090648F" w:rsidRPr="0090648F" w:rsidRDefault="0090648F" w:rsidP="0090648F">
      <w:pPr>
        <w:spacing w:line="259" w:lineRule="auto"/>
        <w:rPr>
          <w:rFonts w:ascii="Aptos" w:eastAsia="Aptos" w:hAnsi="Aptos" w:cs="Aptos"/>
          <w:lang w:val="nl-BE"/>
        </w:rPr>
      </w:pPr>
    </w:p>
    <w:p w14:paraId="156909E6" w14:textId="77777777" w:rsidR="0090648F" w:rsidRDefault="0090648F" w:rsidP="0090648F">
      <w:pPr>
        <w:spacing w:line="259" w:lineRule="auto"/>
        <w:rPr>
          <w:rFonts w:ascii="Aptos" w:eastAsia="Aptos" w:hAnsi="Aptos" w:cs="Aptos"/>
          <w:lang w:val="nl-BE"/>
        </w:rPr>
      </w:pPr>
      <w:r w:rsidRPr="0090648F">
        <w:rPr>
          <w:rFonts w:ascii="Aptos" w:eastAsia="Aptos" w:hAnsi="Aptos" w:cs="Aptos"/>
          <w:lang w:val="nl-BE"/>
        </w:rPr>
        <w:t>De projectpartners moeten de vragen transparant, concreet en leesbaar beantwoorden: er moet worden verwezen naar alle ondervonden moeilijkheden, alsook naar het goede verloop van het project.</w:t>
      </w:r>
    </w:p>
    <w:p w14:paraId="37F10FCC" w14:textId="77777777" w:rsidR="0090648F" w:rsidRPr="0090648F" w:rsidRDefault="0090648F" w:rsidP="0090648F">
      <w:pPr>
        <w:spacing w:line="259" w:lineRule="auto"/>
        <w:rPr>
          <w:rFonts w:ascii="Aptos" w:eastAsia="Aptos" w:hAnsi="Aptos" w:cs="Aptos"/>
          <w:lang w:val="nl-BE"/>
        </w:rPr>
      </w:pPr>
    </w:p>
    <w:p w14:paraId="79AD7EDD" w14:textId="77777777" w:rsidR="0090648F" w:rsidRPr="0090648F" w:rsidRDefault="0090648F" w:rsidP="0090648F">
      <w:pPr>
        <w:spacing w:line="259" w:lineRule="auto"/>
        <w:rPr>
          <w:rFonts w:ascii="Aptos" w:eastAsia="Aptos" w:hAnsi="Aptos" w:cs="Aptos"/>
          <w:lang w:val="nl-BE"/>
        </w:rPr>
      </w:pPr>
      <w:r w:rsidRPr="0090648F">
        <w:rPr>
          <w:rFonts w:ascii="Aptos" w:eastAsia="Aptos" w:hAnsi="Aptos" w:cs="Aptos"/>
          <w:lang w:val="nl-BE"/>
        </w:rPr>
        <w:t>Dit voortgangsverslag zal het technische bijstandsteam helpen om je de best mogelijke omkadering te bieden, en zo het succes van je microproject te garanderen - wees dus transparant!</w:t>
      </w:r>
    </w:p>
    <w:p w14:paraId="0A7B1A4C" w14:textId="77777777" w:rsidR="00CC2385" w:rsidRPr="00EE2608" w:rsidRDefault="00CC2385" w:rsidP="5C5F93A3">
      <w:pPr>
        <w:spacing w:line="259" w:lineRule="auto"/>
        <w:rPr>
          <w:rFonts w:ascii="Aptos" w:eastAsia="Aptos" w:hAnsi="Aptos" w:cs="Aptos"/>
          <w:lang w:val="nl-BE"/>
        </w:rPr>
      </w:pPr>
    </w:p>
    <w:p w14:paraId="23C7BC4C" w14:textId="37C09145" w:rsidR="00E77325" w:rsidRPr="00EE2608" w:rsidRDefault="2B9D6C8C" w:rsidP="5C5F93A3">
      <w:pPr>
        <w:spacing w:line="259" w:lineRule="auto"/>
        <w:rPr>
          <w:rFonts w:ascii="Aptos" w:eastAsia="Aptos" w:hAnsi="Aptos" w:cs="Aptos"/>
          <w:lang w:val="nl-BE"/>
        </w:rPr>
      </w:pPr>
      <w:r w:rsidRPr="00EE2608">
        <w:rPr>
          <w:rFonts w:ascii="Aptos" w:eastAsia="Aptos" w:hAnsi="Aptos" w:cs="Aptos"/>
          <w:lang w:val="nl-BE"/>
        </w:rPr>
        <w:t xml:space="preserve"> </w:t>
      </w:r>
    </w:p>
    <w:p w14:paraId="776C1D34" w14:textId="77777777" w:rsidR="000663A6" w:rsidRPr="00EE2608" w:rsidRDefault="000663A6" w:rsidP="5C5F93A3">
      <w:pPr>
        <w:spacing w:line="259" w:lineRule="auto"/>
        <w:rPr>
          <w:rFonts w:ascii="Aptos" w:eastAsia="Aptos" w:hAnsi="Aptos" w:cs="Aptos"/>
          <w:lang w:val="nl-BE"/>
        </w:rPr>
      </w:pPr>
    </w:p>
    <w:p w14:paraId="13942658" w14:textId="77777777" w:rsidR="000663A6" w:rsidRPr="00EE2608" w:rsidRDefault="000663A6" w:rsidP="5C5F93A3">
      <w:pPr>
        <w:spacing w:line="259" w:lineRule="auto"/>
        <w:rPr>
          <w:rFonts w:ascii="Aptos" w:eastAsia="Aptos" w:hAnsi="Aptos" w:cs="Aptos"/>
          <w:lang w:val="nl-BE"/>
        </w:rPr>
      </w:pPr>
    </w:p>
    <w:p w14:paraId="66FE5868" w14:textId="77777777" w:rsidR="000663A6" w:rsidRPr="00EE2608" w:rsidRDefault="000663A6" w:rsidP="5C5F93A3">
      <w:pPr>
        <w:spacing w:line="259" w:lineRule="auto"/>
        <w:rPr>
          <w:rFonts w:ascii="Aptos" w:eastAsia="Aptos" w:hAnsi="Aptos" w:cs="Aptos"/>
          <w:lang w:val="nl-BE"/>
        </w:rPr>
      </w:pPr>
    </w:p>
    <w:p w14:paraId="7F5DCE37" w14:textId="77777777" w:rsidR="000663A6" w:rsidRDefault="000663A6" w:rsidP="5C5F93A3">
      <w:pPr>
        <w:spacing w:line="259" w:lineRule="auto"/>
        <w:rPr>
          <w:rFonts w:ascii="Aptos" w:eastAsia="Aptos" w:hAnsi="Aptos" w:cs="Aptos"/>
          <w:lang w:val="nl-BE"/>
        </w:rPr>
      </w:pPr>
    </w:p>
    <w:p w14:paraId="00A41173" w14:textId="77777777" w:rsidR="0090648F" w:rsidRDefault="0090648F" w:rsidP="5C5F93A3">
      <w:pPr>
        <w:spacing w:line="259" w:lineRule="auto"/>
        <w:rPr>
          <w:rFonts w:ascii="Aptos" w:eastAsia="Aptos" w:hAnsi="Aptos" w:cs="Aptos"/>
          <w:lang w:val="nl-BE"/>
        </w:rPr>
      </w:pPr>
    </w:p>
    <w:p w14:paraId="36FCB938" w14:textId="77777777" w:rsidR="0090648F" w:rsidRDefault="0090648F" w:rsidP="5C5F93A3">
      <w:pPr>
        <w:spacing w:line="259" w:lineRule="auto"/>
        <w:rPr>
          <w:rFonts w:ascii="Aptos" w:eastAsia="Aptos" w:hAnsi="Aptos" w:cs="Aptos"/>
          <w:lang w:val="nl-BE"/>
        </w:rPr>
      </w:pPr>
    </w:p>
    <w:p w14:paraId="5E87D04C" w14:textId="77777777" w:rsidR="0090648F" w:rsidRPr="00EE2608" w:rsidRDefault="0090648F" w:rsidP="5C5F93A3">
      <w:pPr>
        <w:spacing w:line="259" w:lineRule="auto"/>
        <w:rPr>
          <w:rFonts w:ascii="Aptos" w:eastAsia="Aptos" w:hAnsi="Aptos" w:cs="Aptos"/>
          <w:lang w:val="nl-BE"/>
        </w:rPr>
      </w:pPr>
    </w:p>
    <w:p w14:paraId="0CAAE19A" w14:textId="77777777" w:rsidR="000663A6" w:rsidRPr="00EE2608" w:rsidRDefault="000663A6" w:rsidP="5C5F93A3">
      <w:pPr>
        <w:spacing w:line="259" w:lineRule="auto"/>
        <w:rPr>
          <w:rFonts w:ascii="Aptos" w:eastAsia="Aptos" w:hAnsi="Aptos" w:cs="Aptos"/>
          <w:lang w:val="nl-BE"/>
        </w:rPr>
      </w:pPr>
    </w:p>
    <w:p w14:paraId="3EDCE131" w14:textId="77777777" w:rsidR="000663A6" w:rsidRPr="00EE2608" w:rsidRDefault="000663A6" w:rsidP="5C5F93A3">
      <w:pPr>
        <w:spacing w:line="259" w:lineRule="auto"/>
        <w:rPr>
          <w:rFonts w:ascii="Aptos" w:eastAsia="Aptos" w:hAnsi="Aptos" w:cs="Aptos"/>
          <w:lang w:val="nl-BE"/>
        </w:rPr>
      </w:pPr>
    </w:p>
    <w:p w14:paraId="52F66EA4" w14:textId="58CEA3EF" w:rsidR="00DF4159" w:rsidRPr="00EE2608" w:rsidRDefault="00D21D69" w:rsidP="00DF4159">
      <w:pPr>
        <w:spacing w:after="160" w:line="259" w:lineRule="auto"/>
        <w:rPr>
          <w:rFonts w:ascii="Aptos" w:eastAsia="Aptos" w:hAnsi="Aptos" w:cs="Times New Roman"/>
          <w:w w:val="100"/>
          <w:kern w:val="2"/>
          <w:lang w:val="nl-BE"/>
          <w14:ligatures w14:val="standardContextual"/>
        </w:rPr>
      </w:pPr>
      <w:r w:rsidRPr="00EE2608">
        <w:rPr>
          <w:rFonts w:ascii="Aptos" w:eastAsia="Aptos" w:hAnsi="Aptos" w:cs="Times New Roman"/>
          <w:w w:val="100"/>
          <w:kern w:val="2"/>
          <w:lang w:val="nl-BE"/>
          <w14:ligatures w14:val="standardContextual"/>
        </w:rPr>
        <w:t xml:space="preserve">1/ </w:t>
      </w:r>
      <w:proofErr w:type="gramStart"/>
      <w:r w:rsidR="00DF4159" w:rsidRPr="00EE2608">
        <w:rPr>
          <w:rFonts w:ascii="Aptos" w:eastAsia="Aptos" w:hAnsi="Aptos" w:cs="Times New Roman"/>
          <w:w w:val="100"/>
          <w:kern w:val="2"/>
          <w:lang w:val="nl-BE"/>
          <w14:ligatures w14:val="standardContextual"/>
        </w:rPr>
        <w:t>Hoe ver</w:t>
      </w:r>
      <w:proofErr w:type="gramEnd"/>
      <w:r w:rsidR="00DF4159" w:rsidRPr="00EE2608">
        <w:rPr>
          <w:rFonts w:ascii="Aptos" w:eastAsia="Aptos" w:hAnsi="Aptos" w:cs="Times New Roman"/>
          <w:w w:val="100"/>
          <w:kern w:val="2"/>
          <w:lang w:val="nl-BE"/>
          <w14:ligatures w14:val="standardContextual"/>
        </w:rPr>
        <w:t xml:space="preserve"> sta je met je activiteiten? Verloopt je microproject zoals je gepland had in je projectfiche, wat deadlines, implementatie van je werkmodules, formalisering van je deliverables betreft? (Leg de belangrijkste vorderingen uit die je hebt gemaakt in elk van je werkmodules en de resultaten ervan).</w:t>
      </w:r>
    </w:p>
    <w:p w14:paraId="57365F2F" w14:textId="45826A34" w:rsidR="00D21D69" w:rsidRPr="00EE2608" w:rsidRDefault="00185FB4" w:rsidP="00D21D69">
      <w:pPr>
        <w:spacing w:after="160" w:line="259" w:lineRule="auto"/>
        <w:rPr>
          <w:rFonts w:ascii="Aptos" w:eastAsia="Aptos" w:hAnsi="Aptos" w:cs="Times New Roman"/>
          <w:i/>
          <w:iCs/>
          <w:w w:val="100"/>
          <w:kern w:val="2"/>
          <w:lang w:val="nl-BE"/>
          <w14:ligatures w14:val="standardContextual"/>
        </w:rPr>
      </w:pPr>
      <w:r w:rsidRPr="00EE2608">
        <w:rPr>
          <w:rFonts w:ascii="Aptos" w:eastAsia="Aptos" w:hAnsi="Aptos" w:cs="Times New Roman"/>
          <w:i/>
          <w:iCs/>
          <w:w w:val="100"/>
          <w:kern w:val="2"/>
          <w:lang w:val="nl-BE"/>
          <w14:ligatures w14:val="standardContextual"/>
        </w:rPr>
        <w:t>(</w:t>
      </w:r>
      <w:proofErr w:type="gramStart"/>
      <w:r w:rsidR="00537B21" w:rsidRPr="00EE2608">
        <w:rPr>
          <w:rFonts w:ascii="Aptos" w:eastAsia="Aptos" w:hAnsi="Aptos" w:cs="Times New Roman"/>
          <w:i/>
          <w:iCs/>
          <w:w w:val="100"/>
          <w:kern w:val="2"/>
          <w:lang w:val="nl-BE"/>
          <w14:ligatures w14:val="standardContextual"/>
        </w:rPr>
        <w:t>beperkt</w:t>
      </w:r>
      <w:proofErr w:type="gramEnd"/>
      <w:r w:rsidR="00537B21" w:rsidRPr="00EE2608">
        <w:rPr>
          <w:rFonts w:ascii="Aptos" w:eastAsia="Aptos" w:hAnsi="Aptos" w:cs="Times New Roman"/>
          <w:i/>
          <w:iCs/>
          <w:w w:val="100"/>
          <w:kern w:val="2"/>
          <w:lang w:val="nl-BE"/>
          <w14:ligatures w14:val="standardContextual"/>
        </w:rPr>
        <w:t xml:space="preserve"> tot </w:t>
      </w:r>
      <w:r w:rsidR="00832153" w:rsidRPr="00EE2608">
        <w:rPr>
          <w:rFonts w:ascii="Aptos" w:eastAsia="Aptos" w:hAnsi="Aptos" w:cs="Times New Roman"/>
          <w:i/>
          <w:iCs/>
          <w:w w:val="100"/>
          <w:kern w:val="2"/>
          <w:lang w:val="nl-BE"/>
          <w14:ligatures w14:val="standardContextual"/>
        </w:rPr>
        <w:t>2000</w:t>
      </w:r>
      <w:r w:rsidRPr="00EE2608">
        <w:rPr>
          <w:rFonts w:ascii="Aptos" w:eastAsia="Aptos" w:hAnsi="Aptos" w:cs="Times New Roman"/>
          <w:i/>
          <w:iCs/>
          <w:w w:val="100"/>
          <w:kern w:val="2"/>
          <w:lang w:val="nl-BE"/>
          <w14:ligatures w14:val="standardContextual"/>
        </w:rPr>
        <w:t xml:space="preserve"> </w:t>
      </w:r>
      <w:r w:rsidR="00537B21" w:rsidRPr="00EE2608">
        <w:rPr>
          <w:rFonts w:ascii="Aptos" w:eastAsia="Aptos" w:hAnsi="Aptos" w:cs="Times New Roman"/>
          <w:i/>
          <w:iCs/>
          <w:w w:val="100"/>
          <w:kern w:val="2"/>
          <w:lang w:val="nl-BE"/>
          <w14:ligatures w14:val="standardContextual"/>
        </w:rPr>
        <w:t>karakters</w:t>
      </w:r>
      <w:r w:rsidRPr="00EE2608">
        <w:rPr>
          <w:rFonts w:ascii="Aptos" w:eastAsia="Aptos" w:hAnsi="Aptos" w:cs="Times New Roman"/>
          <w:i/>
          <w:iCs/>
          <w:w w:val="100"/>
          <w:kern w:val="2"/>
          <w:lang w:val="nl-BE"/>
          <w14:ligatures w14:val="standardContextual"/>
        </w:rPr>
        <w:t>)</w:t>
      </w:r>
    </w:p>
    <w:p w14:paraId="7B4A9FC5" w14:textId="77777777" w:rsidR="00826C15" w:rsidRPr="00EE2608" w:rsidRDefault="00826C15" w:rsidP="00D21D69">
      <w:pPr>
        <w:spacing w:after="160" w:line="259" w:lineRule="auto"/>
        <w:rPr>
          <w:rFonts w:ascii="Aptos" w:eastAsia="Aptos" w:hAnsi="Aptos" w:cs="Times New Roman"/>
          <w:w w:val="100"/>
          <w:kern w:val="2"/>
          <w:lang w:val="nl-BE"/>
          <w14:ligatures w14:val="standardContextual"/>
        </w:rPr>
      </w:pPr>
    </w:p>
    <w:p w14:paraId="0A9CEE2E" w14:textId="4D448E9D" w:rsidR="0028302D" w:rsidRPr="00EE2608" w:rsidRDefault="00165C8A" w:rsidP="00D21D69">
      <w:pPr>
        <w:spacing w:after="160" w:line="259" w:lineRule="auto"/>
        <w:rPr>
          <w:rFonts w:ascii="Aptos" w:eastAsia="Aptos" w:hAnsi="Aptos" w:cs="Times New Roman"/>
          <w:lang w:val="nl-BE"/>
        </w:rPr>
      </w:pPr>
      <w:r w:rsidRPr="00EE2608">
        <w:rPr>
          <w:rFonts w:ascii="Aptos" w:eastAsiaTheme="majorEastAsia" w:hAnsi="Aptos" w:cstheme="majorBidi"/>
          <w:spacing w:val="-10"/>
          <w:kern w:val="28"/>
        </w:rPr>
        <w:object w:dxaOrig="1440" w:dyaOrig="1440" w14:anchorId="35F15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53.25pt;height:310.9pt" o:ole="">
            <v:imagedata r:id="rId11" o:title=""/>
          </v:shape>
          <w:control r:id="rId12" w:name="TextBox13" w:shapeid="_x0000_i1037"/>
        </w:object>
      </w:r>
    </w:p>
    <w:p w14:paraId="264E79BC" w14:textId="77777777" w:rsidR="00DD2E37" w:rsidRPr="00EE2608" w:rsidRDefault="00DD2E37" w:rsidP="00D21D69">
      <w:pPr>
        <w:spacing w:after="160" w:line="259" w:lineRule="auto"/>
        <w:rPr>
          <w:rFonts w:ascii="Aptos" w:eastAsia="Aptos" w:hAnsi="Aptos" w:cs="Times New Roman"/>
          <w:w w:val="100"/>
          <w:kern w:val="2"/>
          <w:lang w:val="nl-BE"/>
          <w14:ligatures w14:val="standardContextual"/>
        </w:rPr>
      </w:pPr>
    </w:p>
    <w:p w14:paraId="291D70DE"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66440D0A"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4E10CC6E"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3385CAEF"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291F866D" w14:textId="77777777" w:rsidR="00165C8A" w:rsidRPr="00EE2608" w:rsidRDefault="00165C8A" w:rsidP="00D21D69">
      <w:pPr>
        <w:spacing w:after="160" w:line="259" w:lineRule="auto"/>
        <w:rPr>
          <w:rFonts w:ascii="Aptos" w:eastAsia="Aptos" w:hAnsi="Aptos" w:cs="Times New Roman"/>
          <w:w w:val="100"/>
          <w:kern w:val="2"/>
          <w:lang w:val="nl-BE"/>
          <w14:ligatures w14:val="standardContextual"/>
        </w:rPr>
      </w:pPr>
    </w:p>
    <w:p w14:paraId="50DC0054" w14:textId="77777777" w:rsidR="00165C8A" w:rsidRPr="00EE2608" w:rsidRDefault="00165C8A" w:rsidP="00D21D69">
      <w:pPr>
        <w:spacing w:after="160" w:line="259" w:lineRule="auto"/>
        <w:rPr>
          <w:rFonts w:ascii="Aptos" w:eastAsia="Aptos" w:hAnsi="Aptos" w:cs="Times New Roman"/>
          <w:w w:val="100"/>
          <w:kern w:val="2"/>
          <w:lang w:val="nl-BE"/>
          <w14:ligatures w14:val="standardContextual"/>
        </w:rPr>
      </w:pPr>
    </w:p>
    <w:p w14:paraId="21F08D74"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606F2F4E"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246939B9"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2F047126" w14:textId="414C8A9D" w:rsidR="001D48E8" w:rsidRDefault="00D21D69" w:rsidP="00D21D69">
      <w:pPr>
        <w:spacing w:after="160" w:line="259" w:lineRule="auto"/>
        <w:rPr>
          <w:rFonts w:ascii="Aptos" w:eastAsia="Aptos" w:hAnsi="Aptos" w:cs="Times New Roman"/>
          <w:w w:val="100"/>
          <w:kern w:val="2"/>
          <w:lang w:val="nl-BE"/>
          <w14:ligatures w14:val="standardContextual"/>
        </w:rPr>
      </w:pPr>
      <w:r w:rsidRPr="00EE2608">
        <w:rPr>
          <w:rFonts w:ascii="Aptos" w:eastAsia="Aptos" w:hAnsi="Aptos" w:cs="Times New Roman"/>
          <w:w w:val="100"/>
          <w:kern w:val="2"/>
          <w:lang w:val="nl-BE"/>
          <w14:ligatures w14:val="standardContextual"/>
        </w:rPr>
        <w:t xml:space="preserve">2/ </w:t>
      </w:r>
      <w:r w:rsidR="001D48E8" w:rsidRPr="001D48E8">
        <w:rPr>
          <w:rFonts w:ascii="Aptos" w:eastAsia="Aptos" w:hAnsi="Aptos" w:cs="Times New Roman"/>
          <w:w w:val="100"/>
          <w:kern w:val="2"/>
          <w:lang w:val="nl-BE"/>
          <w14:ligatures w14:val="standardContextual"/>
        </w:rPr>
        <w:t xml:space="preserve">In geval van belemmeringen en/of vertragingen, gelieve de situatie zo concreet mogelijk toe te lichten en de impact op de voortgang van het microproject te </w:t>
      </w:r>
      <w:r w:rsidR="001D48E8">
        <w:rPr>
          <w:rFonts w:ascii="Aptos" w:eastAsia="Aptos" w:hAnsi="Aptos" w:cs="Times New Roman"/>
          <w:w w:val="100"/>
          <w:kern w:val="2"/>
          <w:lang w:val="nl-BE"/>
          <w14:ligatures w14:val="standardContextual"/>
        </w:rPr>
        <w:t>verduidelijken.</w:t>
      </w:r>
      <w:r w:rsidR="001D48E8" w:rsidRPr="001D48E8">
        <w:rPr>
          <w:rFonts w:ascii="Aptos" w:eastAsia="Aptos" w:hAnsi="Aptos" w:cs="Times New Roman"/>
          <w:w w:val="100"/>
          <w:kern w:val="2"/>
          <w:lang w:val="nl-BE"/>
          <w14:ligatures w14:val="standardContextual"/>
        </w:rPr>
        <w:t xml:space="preserve"> </w:t>
      </w:r>
    </w:p>
    <w:p w14:paraId="0E906935" w14:textId="723DDCED" w:rsidR="000F1FB8" w:rsidRPr="00EE2608" w:rsidRDefault="00185FB4" w:rsidP="00185FB4">
      <w:pPr>
        <w:spacing w:after="160" w:line="259" w:lineRule="auto"/>
        <w:rPr>
          <w:rFonts w:ascii="Aptos" w:eastAsia="Aptos" w:hAnsi="Aptos" w:cs="Times New Roman"/>
          <w:i/>
          <w:iCs/>
          <w:w w:val="100"/>
          <w:kern w:val="2"/>
          <w:lang w:val="nl-BE"/>
          <w14:ligatures w14:val="standardContextual"/>
        </w:rPr>
      </w:pPr>
      <w:r w:rsidRPr="00EE2608">
        <w:rPr>
          <w:rFonts w:ascii="Aptos" w:eastAsia="Aptos" w:hAnsi="Aptos" w:cs="Times New Roman"/>
          <w:i/>
          <w:iCs/>
          <w:w w:val="100"/>
          <w:kern w:val="2"/>
          <w:lang w:val="nl-BE"/>
          <w14:ligatures w14:val="standardContextual"/>
        </w:rPr>
        <w:t>(</w:t>
      </w:r>
      <w:proofErr w:type="gramStart"/>
      <w:r w:rsidR="001D48E8">
        <w:rPr>
          <w:rFonts w:ascii="Aptos" w:eastAsia="Aptos" w:hAnsi="Aptos" w:cs="Times New Roman"/>
          <w:i/>
          <w:iCs/>
          <w:w w:val="100"/>
          <w:kern w:val="2"/>
          <w:lang w:val="nl-BE"/>
          <w14:ligatures w14:val="standardContextual"/>
        </w:rPr>
        <w:t>beperkt</w:t>
      </w:r>
      <w:proofErr w:type="gramEnd"/>
      <w:r w:rsidR="001D48E8">
        <w:rPr>
          <w:rFonts w:ascii="Aptos" w:eastAsia="Aptos" w:hAnsi="Aptos" w:cs="Times New Roman"/>
          <w:i/>
          <w:iCs/>
          <w:w w:val="100"/>
          <w:kern w:val="2"/>
          <w:lang w:val="nl-BE"/>
          <w14:ligatures w14:val="standardContextual"/>
        </w:rPr>
        <w:t xml:space="preserve"> tot 2000 karakters</w:t>
      </w:r>
      <w:r w:rsidRPr="00EE2608">
        <w:rPr>
          <w:rFonts w:ascii="Aptos" w:eastAsia="Aptos" w:hAnsi="Aptos" w:cs="Times New Roman"/>
          <w:i/>
          <w:iCs/>
          <w:w w:val="100"/>
          <w:kern w:val="2"/>
          <w:lang w:val="nl-BE"/>
          <w14:ligatures w14:val="standardContextual"/>
        </w:rPr>
        <w:t>)</w:t>
      </w:r>
    </w:p>
    <w:p w14:paraId="679CC8F2" w14:textId="77777777" w:rsidR="000F1FB8" w:rsidRPr="00EE2608" w:rsidRDefault="000F1FB8" w:rsidP="00185FB4">
      <w:pPr>
        <w:spacing w:after="160" w:line="259" w:lineRule="auto"/>
        <w:rPr>
          <w:rFonts w:ascii="Aptos" w:eastAsia="Aptos" w:hAnsi="Aptos" w:cs="Times New Roman"/>
          <w:i/>
          <w:iCs/>
          <w:w w:val="100"/>
          <w:kern w:val="2"/>
          <w:lang w:val="nl-BE"/>
          <w14:ligatures w14:val="standardContextual"/>
        </w:rPr>
      </w:pPr>
    </w:p>
    <w:p w14:paraId="51966303" w14:textId="069A02B5" w:rsidR="00185FB4" w:rsidRPr="00EE2608" w:rsidRDefault="007317A9" w:rsidP="00D21D69">
      <w:pPr>
        <w:spacing w:after="160" w:line="259" w:lineRule="auto"/>
        <w:rPr>
          <w:rFonts w:ascii="Aptos" w:eastAsia="Aptos" w:hAnsi="Aptos" w:cs="Times New Roman"/>
          <w:i/>
          <w:iCs/>
          <w:w w:val="100"/>
          <w:kern w:val="2"/>
          <w:lang w:val="nl-BE"/>
          <w14:ligatures w14:val="standardContextual"/>
        </w:rPr>
      </w:pPr>
      <w:r w:rsidRPr="00EE2608">
        <w:rPr>
          <w:rFonts w:ascii="Aptos" w:eastAsiaTheme="majorEastAsia" w:hAnsi="Aptos" w:cstheme="majorBidi"/>
          <w:spacing w:val="-10"/>
          <w:kern w:val="28"/>
        </w:rPr>
        <w:object w:dxaOrig="1440" w:dyaOrig="1440" w14:anchorId="0A8D8235">
          <v:shape id="_x0000_i1039" type="#_x0000_t75" style="width:453.25pt;height:310.9pt" o:ole="">
            <v:imagedata r:id="rId11" o:title=""/>
          </v:shape>
          <w:control r:id="rId13" w:name="TextBox1" w:shapeid="_x0000_i1039"/>
        </w:object>
      </w:r>
    </w:p>
    <w:p w14:paraId="6E928A29" w14:textId="77777777" w:rsidR="007317A9" w:rsidRPr="00EE2608" w:rsidRDefault="007317A9" w:rsidP="00D21D69">
      <w:pPr>
        <w:spacing w:after="160" w:line="259" w:lineRule="auto"/>
        <w:rPr>
          <w:rFonts w:ascii="Aptos" w:eastAsia="Aptos" w:hAnsi="Aptos" w:cs="Times New Roman"/>
          <w:w w:val="100"/>
          <w:kern w:val="2"/>
          <w:lang w:val="nl-BE"/>
          <w14:ligatures w14:val="standardContextual"/>
        </w:rPr>
      </w:pPr>
    </w:p>
    <w:p w14:paraId="3FA71980" w14:textId="77777777" w:rsidR="007317A9" w:rsidRPr="00EE2608" w:rsidRDefault="007317A9" w:rsidP="00D21D69">
      <w:pPr>
        <w:spacing w:after="160" w:line="259" w:lineRule="auto"/>
        <w:rPr>
          <w:rFonts w:ascii="Aptos" w:eastAsia="Aptos" w:hAnsi="Aptos" w:cs="Times New Roman"/>
          <w:w w:val="100"/>
          <w:kern w:val="2"/>
          <w:lang w:val="nl-BE"/>
          <w14:ligatures w14:val="standardContextual"/>
        </w:rPr>
      </w:pPr>
    </w:p>
    <w:p w14:paraId="56CEBBD6" w14:textId="77777777" w:rsidR="00DD2E37" w:rsidRPr="00EE2608" w:rsidRDefault="00DD2E37" w:rsidP="00D21D69">
      <w:pPr>
        <w:spacing w:after="160" w:line="259" w:lineRule="auto"/>
        <w:rPr>
          <w:rFonts w:ascii="Aptos" w:eastAsia="Aptos" w:hAnsi="Aptos" w:cs="Times New Roman"/>
          <w:w w:val="100"/>
          <w:kern w:val="2"/>
          <w:lang w:val="nl-BE"/>
          <w14:ligatures w14:val="standardContextual"/>
        </w:rPr>
      </w:pPr>
    </w:p>
    <w:p w14:paraId="7237DD7D" w14:textId="77777777" w:rsidR="00DD2E37" w:rsidRPr="00EE2608" w:rsidRDefault="00DD2E37" w:rsidP="00D21D69">
      <w:pPr>
        <w:spacing w:after="160" w:line="259" w:lineRule="auto"/>
        <w:rPr>
          <w:rFonts w:ascii="Aptos" w:eastAsia="Aptos" w:hAnsi="Aptos" w:cs="Times New Roman"/>
          <w:w w:val="100"/>
          <w:kern w:val="2"/>
          <w:lang w:val="nl-BE"/>
          <w14:ligatures w14:val="standardContextual"/>
        </w:rPr>
      </w:pPr>
    </w:p>
    <w:p w14:paraId="78CF1FA9" w14:textId="77777777" w:rsidR="00DD2E37" w:rsidRPr="00EE2608" w:rsidRDefault="00DD2E37" w:rsidP="00D21D69">
      <w:pPr>
        <w:spacing w:after="160" w:line="259" w:lineRule="auto"/>
        <w:rPr>
          <w:rFonts w:ascii="Aptos" w:eastAsia="Aptos" w:hAnsi="Aptos" w:cs="Times New Roman"/>
          <w:w w:val="100"/>
          <w:kern w:val="2"/>
          <w:lang w:val="nl-BE"/>
          <w14:ligatures w14:val="standardContextual"/>
        </w:rPr>
      </w:pPr>
    </w:p>
    <w:p w14:paraId="0D0CA6F5" w14:textId="77777777" w:rsidR="00DD2E37" w:rsidRPr="00EE2608" w:rsidRDefault="00DD2E37" w:rsidP="00D21D69">
      <w:pPr>
        <w:spacing w:after="160" w:line="259" w:lineRule="auto"/>
        <w:rPr>
          <w:rFonts w:ascii="Aptos" w:eastAsia="Aptos" w:hAnsi="Aptos" w:cs="Times New Roman"/>
          <w:w w:val="100"/>
          <w:kern w:val="2"/>
          <w:lang w:val="nl-BE"/>
          <w14:ligatures w14:val="standardContextual"/>
        </w:rPr>
      </w:pPr>
    </w:p>
    <w:p w14:paraId="418D3562" w14:textId="77777777" w:rsidR="00DD2E37" w:rsidRPr="00EE2608" w:rsidRDefault="00DD2E37" w:rsidP="00D21D69">
      <w:pPr>
        <w:spacing w:after="160" w:line="259" w:lineRule="auto"/>
        <w:rPr>
          <w:rFonts w:ascii="Aptos" w:eastAsia="Aptos" w:hAnsi="Aptos" w:cs="Times New Roman"/>
          <w:w w:val="100"/>
          <w:kern w:val="2"/>
          <w:lang w:val="nl-BE"/>
          <w14:ligatures w14:val="standardContextual"/>
        </w:rPr>
      </w:pPr>
    </w:p>
    <w:p w14:paraId="4AAE22AA" w14:textId="77777777" w:rsidR="00DD2E37" w:rsidRPr="00EE2608" w:rsidRDefault="00DD2E37" w:rsidP="00D21D69">
      <w:pPr>
        <w:spacing w:after="160" w:line="259" w:lineRule="auto"/>
        <w:rPr>
          <w:rFonts w:ascii="Aptos" w:eastAsia="Aptos" w:hAnsi="Aptos" w:cs="Times New Roman"/>
          <w:w w:val="100"/>
          <w:kern w:val="2"/>
          <w:lang w:val="nl-BE"/>
          <w14:ligatures w14:val="standardContextual"/>
        </w:rPr>
      </w:pPr>
    </w:p>
    <w:p w14:paraId="3B3415B9" w14:textId="77777777" w:rsidR="00DD2E37" w:rsidRPr="00EE2608" w:rsidRDefault="00DD2E37" w:rsidP="00D21D69">
      <w:pPr>
        <w:spacing w:after="160" w:line="259" w:lineRule="auto"/>
        <w:rPr>
          <w:rFonts w:ascii="Aptos" w:eastAsia="Aptos" w:hAnsi="Aptos" w:cs="Times New Roman"/>
          <w:w w:val="100"/>
          <w:kern w:val="2"/>
          <w:lang w:val="nl-BE"/>
          <w14:ligatures w14:val="standardContextual"/>
        </w:rPr>
      </w:pPr>
    </w:p>
    <w:p w14:paraId="1AC6CDBB" w14:textId="77777777" w:rsidR="00DD2E37" w:rsidRPr="00EE2608" w:rsidRDefault="00DD2E37" w:rsidP="00D21D69">
      <w:pPr>
        <w:spacing w:after="160" w:line="259" w:lineRule="auto"/>
        <w:rPr>
          <w:rFonts w:ascii="Aptos" w:eastAsia="Aptos" w:hAnsi="Aptos" w:cs="Times New Roman"/>
          <w:w w:val="100"/>
          <w:kern w:val="2"/>
          <w:lang w:val="nl-BE"/>
          <w14:ligatures w14:val="standardContextual"/>
        </w:rPr>
      </w:pPr>
    </w:p>
    <w:p w14:paraId="36F034A1" w14:textId="77777777" w:rsidR="007317A9" w:rsidRPr="00EE2608" w:rsidRDefault="007317A9" w:rsidP="00D21D69">
      <w:pPr>
        <w:spacing w:after="160" w:line="259" w:lineRule="auto"/>
        <w:rPr>
          <w:rFonts w:ascii="Aptos" w:eastAsia="Aptos" w:hAnsi="Aptos" w:cs="Times New Roman"/>
          <w:w w:val="100"/>
          <w:kern w:val="2"/>
          <w:lang w:val="nl-BE"/>
          <w14:ligatures w14:val="standardContextual"/>
        </w:rPr>
      </w:pPr>
    </w:p>
    <w:p w14:paraId="690B9482" w14:textId="11910642" w:rsidR="00D21D69" w:rsidRPr="001D48E8" w:rsidRDefault="00F46172" w:rsidP="00D21D69">
      <w:pPr>
        <w:spacing w:after="160" w:line="259" w:lineRule="auto"/>
        <w:rPr>
          <w:rFonts w:ascii="Aptos" w:eastAsia="Aptos" w:hAnsi="Aptos" w:cs="Times New Roman"/>
          <w:w w:val="100"/>
          <w:kern w:val="2"/>
          <w:lang w:val="nl-BE"/>
          <w14:ligatures w14:val="standardContextual"/>
        </w:rPr>
      </w:pPr>
      <w:r w:rsidRPr="001D48E8">
        <w:rPr>
          <w:rFonts w:ascii="Aptos" w:eastAsia="Aptos" w:hAnsi="Aptos" w:cs="Times New Roman"/>
          <w:w w:val="100"/>
          <w:kern w:val="2"/>
          <w:lang w:val="nl-BE"/>
          <w14:ligatures w14:val="standardContextual"/>
        </w:rPr>
        <w:t>3</w:t>
      </w:r>
      <w:r w:rsidR="00D21D69" w:rsidRPr="001D48E8">
        <w:rPr>
          <w:rFonts w:ascii="Aptos" w:eastAsia="Aptos" w:hAnsi="Aptos" w:cs="Times New Roman"/>
          <w:w w:val="100"/>
          <w:kern w:val="2"/>
          <w:lang w:val="nl-BE"/>
          <w14:ligatures w14:val="standardContextual"/>
        </w:rPr>
        <w:t xml:space="preserve">/ </w:t>
      </w:r>
      <w:r w:rsidR="001D48E8" w:rsidRPr="001D48E8">
        <w:rPr>
          <w:rFonts w:ascii="Aptos" w:eastAsia="Aptos" w:hAnsi="Aptos" w:cs="Times New Roman"/>
          <w:w w:val="100"/>
          <w:kern w:val="2"/>
          <w:lang w:val="nl-BE"/>
          <w14:ligatures w14:val="standardContextual"/>
        </w:rPr>
        <w:t>Heb</w:t>
      </w:r>
      <w:r w:rsidR="001D48E8">
        <w:rPr>
          <w:rFonts w:ascii="Aptos" w:eastAsia="Aptos" w:hAnsi="Aptos" w:cs="Times New Roman"/>
          <w:w w:val="100"/>
          <w:kern w:val="2"/>
          <w:lang w:val="nl-BE"/>
          <w14:ligatures w14:val="standardContextual"/>
        </w:rPr>
        <w:t xml:space="preserve"> je</w:t>
      </w:r>
      <w:r w:rsidR="001D48E8" w:rsidRPr="001D48E8">
        <w:rPr>
          <w:rFonts w:ascii="Aptos" w:eastAsia="Aptos" w:hAnsi="Aptos" w:cs="Times New Roman"/>
          <w:w w:val="100"/>
          <w:kern w:val="2"/>
          <w:lang w:val="nl-BE"/>
          <w14:ligatures w14:val="standardContextual"/>
        </w:rPr>
        <w:t xml:space="preserve"> al mogelijke oplossingen gevonden om deze situatie te verhelpen?  Zo ja, </w:t>
      </w:r>
      <w:r w:rsidR="001D48E8">
        <w:rPr>
          <w:rFonts w:ascii="Aptos" w:eastAsia="Aptos" w:hAnsi="Aptos" w:cs="Times New Roman"/>
          <w:w w:val="100"/>
          <w:kern w:val="2"/>
          <w:lang w:val="nl-BE"/>
          <w14:ligatures w14:val="standardContextual"/>
        </w:rPr>
        <w:t xml:space="preserve">gelieve ze </w:t>
      </w:r>
      <w:proofErr w:type="gramStart"/>
      <w:r w:rsidR="001D48E8">
        <w:rPr>
          <w:rFonts w:ascii="Aptos" w:eastAsia="Aptos" w:hAnsi="Aptos" w:cs="Times New Roman"/>
          <w:w w:val="100"/>
          <w:kern w:val="2"/>
          <w:lang w:val="nl-BE"/>
          <w14:ligatures w14:val="standardContextual"/>
        </w:rPr>
        <w:t>hier toe</w:t>
      </w:r>
      <w:proofErr w:type="gramEnd"/>
      <w:r w:rsidR="001D48E8">
        <w:rPr>
          <w:rFonts w:ascii="Aptos" w:eastAsia="Aptos" w:hAnsi="Aptos" w:cs="Times New Roman"/>
          <w:w w:val="100"/>
          <w:kern w:val="2"/>
          <w:lang w:val="nl-BE"/>
          <w14:ligatures w14:val="standardContextual"/>
        </w:rPr>
        <w:t xml:space="preserve"> te lichten</w:t>
      </w:r>
      <w:r w:rsidR="00D21D69" w:rsidRPr="001D48E8">
        <w:rPr>
          <w:rFonts w:ascii="Aptos" w:eastAsia="Aptos" w:hAnsi="Aptos" w:cs="Times New Roman"/>
          <w:w w:val="100"/>
          <w:kern w:val="2"/>
          <w:lang w:val="nl-BE"/>
          <w14:ligatures w14:val="standardContextual"/>
        </w:rPr>
        <w:t>.</w:t>
      </w:r>
    </w:p>
    <w:p w14:paraId="5727608F" w14:textId="2DECD2B9" w:rsidR="00DD2E37" w:rsidRPr="001C4C26" w:rsidRDefault="00185FB4" w:rsidP="00185FB4">
      <w:pPr>
        <w:spacing w:after="160" w:line="259" w:lineRule="auto"/>
        <w:rPr>
          <w:rFonts w:ascii="Aptos" w:eastAsia="Aptos" w:hAnsi="Aptos" w:cs="Times New Roman"/>
          <w:i/>
          <w:iCs/>
          <w:w w:val="100"/>
          <w:kern w:val="2"/>
          <w:lang w:val="nl-BE"/>
          <w14:ligatures w14:val="standardContextual"/>
        </w:rPr>
      </w:pPr>
      <w:r w:rsidRPr="001C4C26">
        <w:rPr>
          <w:rFonts w:ascii="Aptos" w:eastAsia="Aptos" w:hAnsi="Aptos" w:cs="Times New Roman"/>
          <w:i/>
          <w:iCs/>
          <w:w w:val="100"/>
          <w:kern w:val="2"/>
          <w:lang w:val="nl-BE"/>
          <w14:ligatures w14:val="standardContextual"/>
        </w:rPr>
        <w:t>(</w:t>
      </w:r>
      <w:proofErr w:type="gramStart"/>
      <w:r w:rsidR="001D48E8" w:rsidRPr="001C4C26">
        <w:rPr>
          <w:rFonts w:ascii="Aptos" w:eastAsia="Aptos" w:hAnsi="Aptos" w:cs="Times New Roman"/>
          <w:i/>
          <w:iCs/>
          <w:w w:val="100"/>
          <w:kern w:val="2"/>
          <w:lang w:val="nl-BE"/>
          <w14:ligatures w14:val="standardContextual"/>
        </w:rPr>
        <w:t>beperkt</w:t>
      </w:r>
      <w:proofErr w:type="gramEnd"/>
      <w:r w:rsidR="001D48E8" w:rsidRPr="001C4C26">
        <w:rPr>
          <w:rFonts w:ascii="Aptos" w:eastAsia="Aptos" w:hAnsi="Aptos" w:cs="Times New Roman"/>
          <w:i/>
          <w:iCs/>
          <w:w w:val="100"/>
          <w:kern w:val="2"/>
          <w:lang w:val="nl-BE"/>
          <w14:ligatures w14:val="standardContextual"/>
        </w:rPr>
        <w:t xml:space="preserve"> tot 2000 karakters</w:t>
      </w:r>
      <w:r w:rsidRPr="001C4C26">
        <w:rPr>
          <w:rFonts w:ascii="Aptos" w:eastAsia="Aptos" w:hAnsi="Aptos" w:cs="Times New Roman"/>
          <w:i/>
          <w:iCs/>
          <w:w w:val="100"/>
          <w:kern w:val="2"/>
          <w:lang w:val="nl-BE"/>
          <w14:ligatures w14:val="standardContextual"/>
        </w:rPr>
        <w:t>)</w:t>
      </w:r>
    </w:p>
    <w:p w14:paraId="2BB1508A" w14:textId="77777777" w:rsidR="00DD2E37" w:rsidRPr="001C4C26" w:rsidRDefault="00DD2E37" w:rsidP="00185FB4">
      <w:pPr>
        <w:spacing w:after="160" w:line="259" w:lineRule="auto"/>
        <w:rPr>
          <w:rFonts w:ascii="Aptos" w:eastAsia="Aptos" w:hAnsi="Aptos" w:cs="Times New Roman"/>
          <w:i/>
          <w:iCs/>
          <w:w w:val="100"/>
          <w:kern w:val="2"/>
          <w:lang w:val="nl-BE"/>
          <w14:ligatures w14:val="standardContextual"/>
        </w:rPr>
      </w:pPr>
    </w:p>
    <w:p w14:paraId="17B246C9" w14:textId="604038F4" w:rsidR="0077393B" w:rsidRPr="00EE2608" w:rsidRDefault="0077393B" w:rsidP="00185FB4">
      <w:pPr>
        <w:spacing w:after="160" w:line="259" w:lineRule="auto"/>
        <w:rPr>
          <w:rFonts w:ascii="Aptos" w:eastAsia="Aptos" w:hAnsi="Aptos" w:cs="Times New Roman"/>
          <w:i/>
          <w:iCs/>
          <w:w w:val="100"/>
          <w:kern w:val="2"/>
          <w:lang w:val="nl-BE"/>
          <w14:ligatures w14:val="standardContextual"/>
        </w:rPr>
      </w:pPr>
      <w:r w:rsidRPr="00EE2608">
        <w:rPr>
          <w:rFonts w:ascii="Aptos" w:eastAsiaTheme="majorEastAsia" w:hAnsi="Aptos" w:cstheme="majorBidi"/>
          <w:spacing w:val="-10"/>
          <w:kern w:val="28"/>
        </w:rPr>
        <w:object w:dxaOrig="1440" w:dyaOrig="1440" w14:anchorId="2D5245E4">
          <v:shape id="_x0000_i1041" type="#_x0000_t75" style="width:453.25pt;height:321.25pt" o:ole="">
            <v:imagedata r:id="rId14" o:title=""/>
          </v:shape>
          <w:control r:id="rId15" w:name="TextBox11" w:shapeid="_x0000_i1041"/>
        </w:object>
      </w:r>
    </w:p>
    <w:p w14:paraId="715BC325" w14:textId="2719BCEB" w:rsidR="00185FB4" w:rsidRPr="00EE2608" w:rsidRDefault="00185FB4" w:rsidP="00185FB4">
      <w:pPr>
        <w:spacing w:after="160" w:line="259" w:lineRule="auto"/>
        <w:rPr>
          <w:rFonts w:ascii="Aptos" w:eastAsia="Aptos" w:hAnsi="Aptos" w:cs="Times New Roman"/>
          <w:w w:val="100"/>
          <w:kern w:val="2"/>
          <w:lang w:val="nl-BE"/>
          <w14:ligatures w14:val="standardContextual"/>
        </w:rPr>
      </w:pPr>
    </w:p>
    <w:p w14:paraId="7098730F" w14:textId="77777777" w:rsidR="000663A6" w:rsidRPr="00EE2608" w:rsidRDefault="000663A6" w:rsidP="00185FB4">
      <w:pPr>
        <w:spacing w:after="160" w:line="259" w:lineRule="auto"/>
        <w:rPr>
          <w:rFonts w:ascii="Aptos" w:eastAsia="Aptos" w:hAnsi="Aptos" w:cs="Times New Roman"/>
          <w:w w:val="100"/>
          <w:kern w:val="2"/>
          <w:lang w:val="nl-BE"/>
          <w14:ligatures w14:val="standardContextual"/>
        </w:rPr>
      </w:pPr>
    </w:p>
    <w:p w14:paraId="70A3B474" w14:textId="77777777" w:rsidR="000663A6" w:rsidRPr="00EE2608" w:rsidRDefault="000663A6" w:rsidP="00185FB4">
      <w:pPr>
        <w:spacing w:after="160" w:line="259" w:lineRule="auto"/>
        <w:rPr>
          <w:rFonts w:ascii="Aptos" w:eastAsia="Aptos" w:hAnsi="Aptos" w:cs="Times New Roman"/>
          <w:w w:val="100"/>
          <w:kern w:val="2"/>
          <w:lang w:val="nl-BE"/>
          <w14:ligatures w14:val="standardContextual"/>
        </w:rPr>
      </w:pPr>
    </w:p>
    <w:p w14:paraId="0CBAB6B9" w14:textId="77777777" w:rsidR="000663A6" w:rsidRPr="00EE2608" w:rsidRDefault="000663A6" w:rsidP="00185FB4">
      <w:pPr>
        <w:spacing w:after="160" w:line="259" w:lineRule="auto"/>
        <w:rPr>
          <w:rFonts w:ascii="Aptos" w:eastAsia="Aptos" w:hAnsi="Aptos" w:cs="Times New Roman"/>
          <w:w w:val="100"/>
          <w:kern w:val="2"/>
          <w:lang w:val="nl-BE"/>
          <w14:ligatures w14:val="standardContextual"/>
        </w:rPr>
      </w:pPr>
    </w:p>
    <w:p w14:paraId="18066212" w14:textId="77777777" w:rsidR="000663A6" w:rsidRPr="00EE2608" w:rsidRDefault="000663A6" w:rsidP="00185FB4">
      <w:pPr>
        <w:spacing w:after="160" w:line="259" w:lineRule="auto"/>
        <w:rPr>
          <w:rFonts w:ascii="Aptos" w:eastAsia="Aptos" w:hAnsi="Aptos" w:cs="Times New Roman"/>
          <w:w w:val="100"/>
          <w:kern w:val="2"/>
          <w:lang w:val="nl-BE"/>
          <w14:ligatures w14:val="standardContextual"/>
        </w:rPr>
      </w:pPr>
    </w:p>
    <w:p w14:paraId="6BCA183E" w14:textId="77777777" w:rsidR="000663A6" w:rsidRPr="00EE2608" w:rsidRDefault="000663A6" w:rsidP="00185FB4">
      <w:pPr>
        <w:spacing w:after="160" w:line="259" w:lineRule="auto"/>
        <w:rPr>
          <w:rFonts w:ascii="Aptos" w:eastAsia="Aptos" w:hAnsi="Aptos" w:cs="Times New Roman"/>
          <w:w w:val="100"/>
          <w:kern w:val="2"/>
          <w:lang w:val="nl-BE"/>
          <w14:ligatures w14:val="standardContextual"/>
        </w:rPr>
      </w:pPr>
    </w:p>
    <w:p w14:paraId="3757E95C" w14:textId="77777777" w:rsidR="004C4980" w:rsidRPr="00EE2608" w:rsidRDefault="004C4980" w:rsidP="00185FB4">
      <w:pPr>
        <w:spacing w:after="160" w:line="259" w:lineRule="auto"/>
        <w:rPr>
          <w:rFonts w:ascii="Aptos" w:eastAsia="Aptos" w:hAnsi="Aptos" w:cs="Times New Roman"/>
          <w:w w:val="100"/>
          <w:kern w:val="2"/>
          <w:lang w:val="nl-BE"/>
          <w14:ligatures w14:val="standardContextual"/>
        </w:rPr>
      </w:pPr>
    </w:p>
    <w:p w14:paraId="7AA3195B" w14:textId="77777777" w:rsidR="000663A6" w:rsidRPr="00EE2608" w:rsidRDefault="000663A6" w:rsidP="00185FB4">
      <w:pPr>
        <w:spacing w:after="160" w:line="259" w:lineRule="auto"/>
        <w:rPr>
          <w:rFonts w:ascii="Aptos" w:eastAsia="Aptos" w:hAnsi="Aptos" w:cs="Times New Roman"/>
          <w:w w:val="100"/>
          <w:kern w:val="2"/>
          <w:lang w:val="nl-BE"/>
          <w14:ligatures w14:val="standardContextual"/>
        </w:rPr>
      </w:pPr>
    </w:p>
    <w:p w14:paraId="3F187B17" w14:textId="77777777" w:rsidR="000663A6" w:rsidRPr="00EE2608" w:rsidRDefault="000663A6" w:rsidP="00185FB4">
      <w:pPr>
        <w:spacing w:after="160" w:line="259" w:lineRule="auto"/>
        <w:rPr>
          <w:rFonts w:ascii="Aptos" w:eastAsia="Aptos" w:hAnsi="Aptos" w:cs="Times New Roman"/>
          <w:w w:val="100"/>
          <w:kern w:val="2"/>
          <w:lang w:val="nl-BE"/>
          <w14:ligatures w14:val="standardContextual"/>
        </w:rPr>
      </w:pPr>
    </w:p>
    <w:p w14:paraId="191B75E4" w14:textId="77777777" w:rsidR="000663A6" w:rsidRPr="00EE2608" w:rsidRDefault="000663A6" w:rsidP="00185FB4">
      <w:pPr>
        <w:spacing w:after="160" w:line="259" w:lineRule="auto"/>
        <w:rPr>
          <w:rFonts w:ascii="Aptos" w:eastAsia="Aptos" w:hAnsi="Aptos" w:cs="Times New Roman"/>
          <w:w w:val="100"/>
          <w:kern w:val="2"/>
          <w:lang w:val="nl-BE"/>
          <w14:ligatures w14:val="standardContextual"/>
        </w:rPr>
      </w:pPr>
    </w:p>
    <w:p w14:paraId="685A4EEF" w14:textId="77777777" w:rsidR="00D21D69" w:rsidRPr="00EE2608" w:rsidRDefault="00D21D69" w:rsidP="00D21D69">
      <w:pPr>
        <w:spacing w:after="160" w:line="259" w:lineRule="auto"/>
        <w:rPr>
          <w:rFonts w:ascii="Aptos" w:eastAsia="Aptos" w:hAnsi="Aptos" w:cs="Times New Roman"/>
          <w:w w:val="100"/>
          <w:kern w:val="2"/>
          <w:lang w:val="nl-BE"/>
          <w14:ligatures w14:val="standardContextual"/>
        </w:rPr>
      </w:pPr>
    </w:p>
    <w:p w14:paraId="0764082F" w14:textId="47BED974" w:rsidR="00D21D69" w:rsidRPr="00EE2608" w:rsidRDefault="00B50DAE" w:rsidP="00D21D69">
      <w:pPr>
        <w:spacing w:after="160" w:line="259" w:lineRule="auto"/>
        <w:rPr>
          <w:rFonts w:ascii="Aptos" w:eastAsia="Aptos" w:hAnsi="Aptos" w:cs="Times New Roman"/>
          <w:w w:val="100"/>
          <w:kern w:val="2"/>
          <w:lang w:val="nl-BE"/>
          <w14:ligatures w14:val="standardContextual"/>
        </w:rPr>
      </w:pPr>
      <w:r w:rsidRPr="001D48E8">
        <w:rPr>
          <w:rFonts w:ascii="Aptos" w:eastAsia="Aptos" w:hAnsi="Aptos" w:cs="Times New Roman"/>
          <w:w w:val="100"/>
          <w:kern w:val="2"/>
          <w:lang w:val="nl-BE"/>
          <w14:ligatures w14:val="standardContextual"/>
        </w:rPr>
        <w:t xml:space="preserve">4/ </w:t>
      </w:r>
      <w:r w:rsidR="001D48E8" w:rsidRPr="001D48E8">
        <w:rPr>
          <w:rFonts w:ascii="Aptos" w:eastAsia="Aptos" w:hAnsi="Aptos" w:cs="Times New Roman"/>
          <w:w w:val="100"/>
          <w:kern w:val="2"/>
          <w:lang w:val="nl-BE"/>
          <w14:ligatures w14:val="standardContextual"/>
        </w:rPr>
        <w:t xml:space="preserve">Hoe verloopt de samenwerking tussen de partners? Is er een vlotte communicatie en samenwerking tussen de operatoren? </w:t>
      </w:r>
      <w:r w:rsidR="001D48E8" w:rsidRPr="001C4C26">
        <w:rPr>
          <w:rFonts w:ascii="Aptos" w:eastAsia="Aptos" w:hAnsi="Aptos" w:cs="Times New Roman"/>
          <w:w w:val="100"/>
          <w:kern w:val="2"/>
          <w:lang w:val="nl-BE"/>
          <w14:ligatures w14:val="standardContextual"/>
        </w:rPr>
        <w:t>Licht eventuele moeilijkheden toe</w:t>
      </w:r>
      <w:r w:rsidR="0080708E" w:rsidRPr="00EE2608">
        <w:rPr>
          <w:rFonts w:ascii="Aptos" w:eastAsia="Aptos" w:hAnsi="Aptos" w:cs="Times New Roman"/>
          <w:w w:val="100"/>
          <w:kern w:val="2"/>
          <w:lang w:val="nl-BE"/>
          <w14:ligatures w14:val="standardContextual"/>
        </w:rPr>
        <w:t>.</w:t>
      </w:r>
    </w:p>
    <w:p w14:paraId="7543CFEE" w14:textId="10CA1BDB" w:rsidR="00185FB4" w:rsidRPr="00EE2608" w:rsidRDefault="00185FB4" w:rsidP="00185FB4">
      <w:pPr>
        <w:spacing w:after="160" w:line="259" w:lineRule="auto"/>
        <w:rPr>
          <w:rFonts w:ascii="Aptos" w:eastAsia="Aptos" w:hAnsi="Aptos" w:cs="Times New Roman"/>
          <w:i/>
          <w:iCs/>
          <w:w w:val="100"/>
          <w:kern w:val="2"/>
          <w:lang w:val="nl-BE"/>
          <w14:ligatures w14:val="standardContextual"/>
        </w:rPr>
      </w:pPr>
      <w:r w:rsidRPr="00EE2608">
        <w:rPr>
          <w:rFonts w:ascii="Aptos" w:eastAsia="Aptos" w:hAnsi="Aptos" w:cs="Times New Roman"/>
          <w:i/>
          <w:iCs/>
          <w:w w:val="100"/>
          <w:kern w:val="2"/>
          <w:lang w:val="nl-BE"/>
          <w14:ligatures w14:val="standardContextual"/>
        </w:rPr>
        <w:t>(</w:t>
      </w:r>
      <w:proofErr w:type="gramStart"/>
      <w:r w:rsidR="001D48E8">
        <w:rPr>
          <w:rFonts w:ascii="Aptos" w:eastAsia="Aptos" w:hAnsi="Aptos" w:cs="Times New Roman"/>
          <w:i/>
          <w:iCs/>
          <w:w w:val="100"/>
          <w:kern w:val="2"/>
          <w:lang w:val="nl-BE"/>
          <w14:ligatures w14:val="standardContextual"/>
        </w:rPr>
        <w:t>beperkt</w:t>
      </w:r>
      <w:proofErr w:type="gramEnd"/>
      <w:r w:rsidR="001D48E8">
        <w:rPr>
          <w:rFonts w:ascii="Aptos" w:eastAsia="Aptos" w:hAnsi="Aptos" w:cs="Times New Roman"/>
          <w:i/>
          <w:iCs/>
          <w:w w:val="100"/>
          <w:kern w:val="2"/>
          <w:lang w:val="nl-BE"/>
          <w14:ligatures w14:val="standardContextual"/>
        </w:rPr>
        <w:t xml:space="preserve"> tot 2000 karakters</w:t>
      </w:r>
      <w:r w:rsidRPr="00EE2608">
        <w:rPr>
          <w:rFonts w:ascii="Aptos" w:eastAsia="Aptos" w:hAnsi="Aptos" w:cs="Times New Roman"/>
          <w:i/>
          <w:iCs/>
          <w:w w:val="100"/>
          <w:kern w:val="2"/>
          <w:lang w:val="nl-BE"/>
          <w14:ligatures w14:val="standardContextual"/>
        </w:rPr>
        <w:t>)</w:t>
      </w:r>
    </w:p>
    <w:p w14:paraId="450166F7" w14:textId="77777777" w:rsidR="000663A6" w:rsidRPr="00EE2608" w:rsidRDefault="000663A6" w:rsidP="00185FB4">
      <w:pPr>
        <w:spacing w:after="160" w:line="259" w:lineRule="auto"/>
        <w:rPr>
          <w:rFonts w:ascii="Aptos" w:eastAsia="Aptos" w:hAnsi="Aptos" w:cs="Times New Roman"/>
          <w:i/>
          <w:iCs/>
          <w:w w:val="100"/>
          <w:kern w:val="2"/>
          <w:lang w:val="nl-BE"/>
          <w14:ligatures w14:val="standardContextual"/>
        </w:rPr>
      </w:pPr>
    </w:p>
    <w:p w14:paraId="13C4414B" w14:textId="1856BAC0" w:rsidR="0077393B" w:rsidRPr="00EE2608" w:rsidRDefault="0077393B" w:rsidP="00185FB4">
      <w:pPr>
        <w:spacing w:after="160" w:line="259" w:lineRule="auto"/>
        <w:rPr>
          <w:rFonts w:ascii="Aptos" w:eastAsia="Aptos" w:hAnsi="Aptos" w:cs="Times New Roman"/>
          <w:i/>
          <w:iCs/>
          <w:w w:val="100"/>
          <w:kern w:val="2"/>
          <w:lang w:val="nl-BE"/>
          <w14:ligatures w14:val="standardContextual"/>
        </w:rPr>
      </w:pPr>
      <w:r w:rsidRPr="00EE2608">
        <w:rPr>
          <w:rFonts w:ascii="Aptos" w:eastAsiaTheme="majorEastAsia" w:hAnsi="Aptos" w:cstheme="majorBidi"/>
          <w:spacing w:val="-10"/>
          <w:kern w:val="28"/>
        </w:rPr>
        <w:object w:dxaOrig="1440" w:dyaOrig="1440" w14:anchorId="6B099EF4">
          <v:shape id="_x0000_i1043" type="#_x0000_t75" style="width:453.25pt;height:313.1pt" o:ole="">
            <v:imagedata r:id="rId16" o:title=""/>
          </v:shape>
          <w:control r:id="rId17" w:name="TextBox12" w:shapeid="_x0000_i1043"/>
        </w:object>
      </w:r>
    </w:p>
    <w:p w14:paraId="700FF403" w14:textId="632FD581" w:rsidR="00897D52" w:rsidRPr="00EE2608" w:rsidRDefault="00897D52" w:rsidP="00D21D69">
      <w:pPr>
        <w:spacing w:after="160" w:line="259" w:lineRule="auto"/>
        <w:rPr>
          <w:rFonts w:ascii="Aptos" w:eastAsia="Aptos" w:hAnsi="Aptos" w:cs="Times New Roman"/>
          <w:w w:val="100"/>
          <w:kern w:val="2"/>
          <w:lang w:val="nl-BE"/>
          <w14:ligatures w14:val="standardContextual"/>
        </w:rPr>
      </w:pPr>
    </w:p>
    <w:p w14:paraId="3887138D"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46CA537F"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13B0C097"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67A3416C"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2B16E1D0"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1B6A3567"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1D794889"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4EB6123E"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23DA6CDB"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3A9E5047"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101DE112" w14:textId="33973980" w:rsidR="00D21D69" w:rsidRPr="001D48E8" w:rsidRDefault="00897D52" w:rsidP="00D21D69">
      <w:pPr>
        <w:spacing w:after="160" w:line="259" w:lineRule="auto"/>
        <w:rPr>
          <w:rFonts w:ascii="Aptos" w:eastAsia="Aptos" w:hAnsi="Aptos" w:cs="Times New Roman"/>
          <w:w w:val="100"/>
          <w:kern w:val="2"/>
          <w:lang w:val="nl-BE"/>
          <w14:ligatures w14:val="standardContextual"/>
        </w:rPr>
      </w:pPr>
      <w:r w:rsidRPr="001D48E8">
        <w:rPr>
          <w:rFonts w:ascii="Aptos" w:eastAsia="Aptos" w:hAnsi="Aptos" w:cs="Times New Roman"/>
          <w:w w:val="100"/>
          <w:kern w:val="2"/>
          <w:lang w:val="nl-BE"/>
          <w14:ligatures w14:val="standardContextual"/>
        </w:rPr>
        <w:t>5</w:t>
      </w:r>
      <w:r w:rsidR="00D21D69" w:rsidRPr="001D48E8">
        <w:rPr>
          <w:rFonts w:ascii="Aptos" w:eastAsia="Aptos" w:hAnsi="Aptos" w:cs="Times New Roman"/>
          <w:w w:val="100"/>
          <w:kern w:val="2"/>
          <w:lang w:val="nl-BE"/>
          <w14:ligatures w14:val="standardContextual"/>
        </w:rPr>
        <w:t xml:space="preserve">/ </w:t>
      </w:r>
      <w:r w:rsidR="001D48E8" w:rsidRPr="001D48E8">
        <w:rPr>
          <w:rFonts w:ascii="Aptos" w:eastAsia="Aptos" w:hAnsi="Aptos" w:cs="Times New Roman"/>
          <w:w w:val="100"/>
          <w:kern w:val="2"/>
          <w:lang w:val="nl-BE"/>
          <w14:ligatures w14:val="standardContextual"/>
        </w:rPr>
        <w:t>Wat zijn de vooruitzichten voor jouw microproject? Geef aan wat de belangrijkste nog uit te voeren acties zijn voor elk van jouw werkmodules</w:t>
      </w:r>
      <w:r w:rsidR="00AA18F2" w:rsidRPr="001D48E8">
        <w:rPr>
          <w:rFonts w:ascii="Aptos" w:eastAsia="Aptos" w:hAnsi="Aptos" w:cs="Times New Roman"/>
          <w:w w:val="100"/>
          <w:kern w:val="2"/>
          <w:lang w:val="nl-BE"/>
          <w14:ligatures w14:val="standardContextual"/>
        </w:rPr>
        <w:t>.</w:t>
      </w:r>
    </w:p>
    <w:p w14:paraId="3659FD9A" w14:textId="47975C0F" w:rsidR="00185FB4" w:rsidRPr="00EE2608" w:rsidRDefault="00185FB4" w:rsidP="00185FB4">
      <w:pPr>
        <w:spacing w:after="160" w:line="259" w:lineRule="auto"/>
        <w:rPr>
          <w:rFonts w:ascii="Aptos" w:eastAsia="Aptos" w:hAnsi="Aptos" w:cs="Times New Roman"/>
          <w:i/>
          <w:iCs/>
          <w:w w:val="100"/>
          <w:kern w:val="2"/>
          <w:lang w:val="nl-BE"/>
          <w14:ligatures w14:val="standardContextual"/>
        </w:rPr>
      </w:pPr>
      <w:r w:rsidRPr="00EE2608">
        <w:rPr>
          <w:rFonts w:ascii="Aptos" w:eastAsia="Aptos" w:hAnsi="Aptos" w:cs="Times New Roman"/>
          <w:i/>
          <w:iCs/>
          <w:w w:val="100"/>
          <w:kern w:val="2"/>
          <w:lang w:val="nl-BE"/>
          <w14:ligatures w14:val="standardContextual"/>
        </w:rPr>
        <w:t>(</w:t>
      </w:r>
      <w:proofErr w:type="gramStart"/>
      <w:r w:rsidR="001D48E8">
        <w:rPr>
          <w:rFonts w:ascii="Aptos" w:eastAsia="Aptos" w:hAnsi="Aptos" w:cs="Times New Roman"/>
          <w:i/>
          <w:iCs/>
          <w:w w:val="100"/>
          <w:kern w:val="2"/>
          <w:lang w:val="nl-BE"/>
          <w14:ligatures w14:val="standardContextual"/>
        </w:rPr>
        <w:t>beperkt</w:t>
      </w:r>
      <w:proofErr w:type="gramEnd"/>
      <w:r w:rsidR="001D48E8">
        <w:rPr>
          <w:rFonts w:ascii="Aptos" w:eastAsia="Aptos" w:hAnsi="Aptos" w:cs="Times New Roman"/>
          <w:i/>
          <w:iCs/>
          <w:w w:val="100"/>
          <w:kern w:val="2"/>
          <w:lang w:val="nl-BE"/>
          <w14:ligatures w14:val="standardContextual"/>
        </w:rPr>
        <w:t xml:space="preserve"> tot 2000 karakters</w:t>
      </w:r>
      <w:r w:rsidRPr="00EE2608">
        <w:rPr>
          <w:rFonts w:ascii="Aptos" w:eastAsia="Aptos" w:hAnsi="Aptos" w:cs="Times New Roman"/>
          <w:i/>
          <w:iCs/>
          <w:w w:val="100"/>
          <w:kern w:val="2"/>
          <w:lang w:val="nl-BE"/>
          <w14:ligatures w14:val="standardContextual"/>
        </w:rPr>
        <w:t>)</w:t>
      </w:r>
    </w:p>
    <w:p w14:paraId="02BE5DE3" w14:textId="77777777" w:rsidR="000663A6" w:rsidRPr="00EE2608" w:rsidRDefault="000663A6" w:rsidP="00185FB4">
      <w:pPr>
        <w:spacing w:after="160" w:line="259" w:lineRule="auto"/>
        <w:rPr>
          <w:rFonts w:ascii="Aptos" w:eastAsia="Aptos" w:hAnsi="Aptos" w:cs="Times New Roman"/>
          <w:i/>
          <w:iCs/>
          <w:w w:val="100"/>
          <w:kern w:val="2"/>
          <w:lang w:val="nl-BE"/>
          <w14:ligatures w14:val="standardContextual"/>
        </w:rPr>
      </w:pPr>
    </w:p>
    <w:p w14:paraId="2D359A61" w14:textId="2AA48643" w:rsidR="00185FB4" w:rsidRPr="00EE2608" w:rsidRDefault="00331FC6" w:rsidP="00185FB4">
      <w:pPr>
        <w:spacing w:after="160" w:line="259" w:lineRule="auto"/>
        <w:rPr>
          <w:rFonts w:ascii="Aptos" w:eastAsia="Aptos" w:hAnsi="Aptos" w:cs="Times New Roman"/>
          <w:w w:val="100"/>
          <w:kern w:val="2"/>
          <w:lang w:val="nl-BE"/>
          <w14:ligatures w14:val="standardContextual"/>
        </w:rPr>
      </w:pPr>
      <w:r w:rsidRPr="00EE2608">
        <w:rPr>
          <w:rFonts w:ascii="Aptos" w:eastAsiaTheme="majorEastAsia" w:hAnsi="Aptos" w:cstheme="majorBidi"/>
          <w:spacing w:val="-10"/>
          <w:kern w:val="28"/>
        </w:rPr>
        <w:object w:dxaOrig="1440" w:dyaOrig="1440" w14:anchorId="034B359C">
          <v:shape id="_x0000_i1045" type="#_x0000_t75" style="width:453.25pt;height:318pt" o:ole="">
            <v:imagedata r:id="rId18" o:title=""/>
          </v:shape>
          <w:control r:id="rId19" w:name="TextBox111" w:shapeid="_x0000_i1045"/>
        </w:object>
      </w:r>
    </w:p>
    <w:p w14:paraId="4D6BDB56" w14:textId="77777777" w:rsidR="00FB4339" w:rsidRPr="00EE2608" w:rsidRDefault="00FB4339" w:rsidP="00D21D69">
      <w:pPr>
        <w:spacing w:after="160" w:line="259" w:lineRule="auto"/>
        <w:rPr>
          <w:rFonts w:ascii="Aptos" w:eastAsia="Aptos" w:hAnsi="Aptos" w:cs="Times New Roman"/>
          <w:w w:val="100"/>
          <w:kern w:val="2"/>
          <w:lang w:val="nl-BE"/>
          <w14:ligatures w14:val="standardContextual"/>
        </w:rPr>
      </w:pPr>
    </w:p>
    <w:p w14:paraId="7E7F1A37"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255EDF72"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277F9115"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2E941990"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1FE7E066"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7A47E8E3"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25623B86"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3BFB416E"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6760C0DF"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5D50E0A2" w14:textId="77777777" w:rsidR="000663A6" w:rsidRPr="00EE2608" w:rsidRDefault="000663A6" w:rsidP="00D21D69">
      <w:pPr>
        <w:spacing w:after="160" w:line="259" w:lineRule="auto"/>
        <w:rPr>
          <w:rFonts w:ascii="Aptos" w:eastAsia="Aptos" w:hAnsi="Aptos" w:cs="Times New Roman"/>
          <w:w w:val="100"/>
          <w:kern w:val="2"/>
          <w:lang w:val="nl-BE"/>
          <w14:ligatures w14:val="standardContextual"/>
        </w:rPr>
      </w:pPr>
    </w:p>
    <w:p w14:paraId="7B93DC69" w14:textId="767133B6" w:rsidR="00D21D69" w:rsidRPr="001D48E8" w:rsidRDefault="00897D52" w:rsidP="00D21D69">
      <w:pPr>
        <w:spacing w:after="160" w:line="259" w:lineRule="auto"/>
        <w:rPr>
          <w:rFonts w:ascii="Aptos" w:eastAsia="Aptos" w:hAnsi="Aptos" w:cs="Times New Roman"/>
          <w:w w:val="100"/>
          <w:kern w:val="2"/>
          <w:lang w:val="nl-BE"/>
          <w14:ligatures w14:val="standardContextual"/>
        </w:rPr>
      </w:pPr>
      <w:r w:rsidRPr="001D48E8">
        <w:rPr>
          <w:rFonts w:ascii="Aptos" w:eastAsia="Aptos" w:hAnsi="Aptos" w:cs="Times New Roman"/>
          <w:w w:val="100"/>
          <w:kern w:val="2"/>
          <w:lang w:val="nl-BE"/>
          <w14:ligatures w14:val="standardContextual"/>
        </w:rPr>
        <w:t>6</w:t>
      </w:r>
      <w:r w:rsidR="00D21D69" w:rsidRPr="001D48E8">
        <w:rPr>
          <w:rFonts w:ascii="Aptos" w:eastAsia="Aptos" w:hAnsi="Aptos" w:cs="Times New Roman"/>
          <w:w w:val="100"/>
          <w:kern w:val="2"/>
          <w:lang w:val="nl-BE"/>
          <w14:ligatures w14:val="standardContextual"/>
        </w:rPr>
        <w:t xml:space="preserve">/ </w:t>
      </w:r>
      <w:r w:rsidR="001D48E8" w:rsidRPr="001D48E8">
        <w:rPr>
          <w:rFonts w:ascii="Aptos" w:eastAsia="Aptos" w:hAnsi="Aptos" w:cs="Times New Roman"/>
          <w:w w:val="100"/>
          <w:kern w:val="2"/>
          <w:lang w:val="nl-BE"/>
          <w14:ligatures w14:val="standardContextual"/>
        </w:rPr>
        <w:t>Vind</w:t>
      </w:r>
      <w:r w:rsidR="00491A83">
        <w:rPr>
          <w:rFonts w:ascii="Aptos" w:eastAsia="Aptos" w:hAnsi="Aptos" w:cs="Times New Roman"/>
          <w:w w:val="100"/>
          <w:kern w:val="2"/>
          <w:lang w:val="nl-BE"/>
          <w14:ligatures w14:val="standardContextual"/>
        </w:rPr>
        <w:t xml:space="preserve"> je</w:t>
      </w:r>
      <w:r w:rsidR="001D48E8" w:rsidRPr="001D48E8">
        <w:rPr>
          <w:rFonts w:ascii="Aptos" w:eastAsia="Aptos" w:hAnsi="Aptos" w:cs="Times New Roman"/>
          <w:w w:val="100"/>
          <w:kern w:val="2"/>
          <w:lang w:val="nl-BE"/>
          <w14:ligatures w14:val="standardContextual"/>
        </w:rPr>
        <w:t xml:space="preserve"> het nodig om een bijeenkomst te organiseren, zelfs elektronisch, met alle partners en technische bijstand?  Zo ja, specificeer het (de) te bespreken punt(en)</w:t>
      </w:r>
      <w:r w:rsidRPr="001D48E8">
        <w:rPr>
          <w:rFonts w:ascii="Aptos" w:eastAsia="Aptos" w:hAnsi="Aptos" w:cs="Times New Roman"/>
          <w:w w:val="100"/>
          <w:kern w:val="2"/>
          <w:lang w:val="nl-BE"/>
          <w14:ligatures w14:val="standardContextual"/>
        </w:rPr>
        <w:t>.</w:t>
      </w:r>
    </w:p>
    <w:p w14:paraId="3CE0B9F5" w14:textId="47CDA561" w:rsidR="00185FB4" w:rsidRPr="00EE2608" w:rsidRDefault="00185FB4" w:rsidP="00185FB4">
      <w:pPr>
        <w:spacing w:after="160" w:line="259" w:lineRule="auto"/>
        <w:rPr>
          <w:rFonts w:ascii="Aptos" w:eastAsia="Aptos" w:hAnsi="Aptos" w:cs="Times New Roman"/>
          <w:i/>
          <w:iCs/>
          <w:w w:val="100"/>
          <w:kern w:val="2"/>
          <w:lang w:val="nl-BE"/>
          <w14:ligatures w14:val="standardContextual"/>
        </w:rPr>
      </w:pPr>
      <w:r w:rsidRPr="00EE2608">
        <w:rPr>
          <w:rFonts w:ascii="Aptos" w:eastAsia="Aptos" w:hAnsi="Aptos" w:cs="Times New Roman"/>
          <w:i/>
          <w:iCs/>
          <w:w w:val="100"/>
          <w:kern w:val="2"/>
          <w:lang w:val="nl-BE"/>
          <w14:ligatures w14:val="standardContextual"/>
        </w:rPr>
        <w:t>(</w:t>
      </w:r>
      <w:proofErr w:type="gramStart"/>
      <w:r w:rsidR="001D48E8">
        <w:rPr>
          <w:rFonts w:ascii="Aptos" w:eastAsia="Aptos" w:hAnsi="Aptos" w:cs="Times New Roman"/>
          <w:i/>
          <w:iCs/>
          <w:w w:val="100"/>
          <w:kern w:val="2"/>
          <w:lang w:val="nl-BE"/>
          <w14:ligatures w14:val="standardContextual"/>
        </w:rPr>
        <w:t>beperkt</w:t>
      </w:r>
      <w:proofErr w:type="gramEnd"/>
      <w:r w:rsidR="001D48E8">
        <w:rPr>
          <w:rFonts w:ascii="Aptos" w:eastAsia="Aptos" w:hAnsi="Aptos" w:cs="Times New Roman"/>
          <w:i/>
          <w:iCs/>
          <w:w w:val="100"/>
          <w:kern w:val="2"/>
          <w:lang w:val="nl-BE"/>
          <w14:ligatures w14:val="standardContextual"/>
        </w:rPr>
        <w:t xml:space="preserve"> tot 2000 karakters</w:t>
      </w:r>
      <w:r w:rsidRPr="00EE2608">
        <w:rPr>
          <w:rFonts w:ascii="Aptos" w:eastAsia="Aptos" w:hAnsi="Aptos" w:cs="Times New Roman"/>
          <w:i/>
          <w:iCs/>
          <w:w w:val="100"/>
          <w:kern w:val="2"/>
          <w:lang w:val="nl-BE"/>
          <w14:ligatures w14:val="standardContextual"/>
        </w:rPr>
        <w:t>)</w:t>
      </w:r>
    </w:p>
    <w:p w14:paraId="3CCC8C66" w14:textId="77777777" w:rsidR="004C4980" w:rsidRPr="00EE2608" w:rsidRDefault="004C4980" w:rsidP="00185FB4">
      <w:pPr>
        <w:spacing w:after="160" w:line="259" w:lineRule="auto"/>
        <w:rPr>
          <w:rFonts w:ascii="Aptos" w:eastAsia="Aptos" w:hAnsi="Aptos" w:cs="Times New Roman"/>
          <w:i/>
          <w:iCs/>
          <w:w w:val="100"/>
          <w:kern w:val="2"/>
          <w:lang w:val="nl-BE"/>
          <w14:ligatures w14:val="standardContextual"/>
        </w:rPr>
      </w:pPr>
    </w:p>
    <w:p w14:paraId="5A7A5CD4" w14:textId="75BD22C8" w:rsidR="00A75B03" w:rsidRPr="00EE2608" w:rsidRDefault="004C4980" w:rsidP="000663A6">
      <w:pPr>
        <w:spacing w:after="160" w:line="259" w:lineRule="auto"/>
        <w:rPr>
          <w:rFonts w:ascii="Aptos" w:eastAsia="Aptos" w:hAnsi="Aptos" w:cs="Times New Roman"/>
          <w:w w:val="100"/>
          <w:kern w:val="2"/>
          <w:lang w:val="nl-BE"/>
          <w14:ligatures w14:val="standardContextual"/>
        </w:rPr>
      </w:pPr>
      <w:r w:rsidRPr="00EE2608">
        <w:rPr>
          <w:rFonts w:ascii="Aptos" w:eastAsiaTheme="majorEastAsia" w:hAnsi="Aptos" w:cstheme="majorBidi"/>
          <w:spacing w:val="-10"/>
          <w:kern w:val="28"/>
        </w:rPr>
        <w:object w:dxaOrig="1440" w:dyaOrig="1440" w14:anchorId="3D6981C2">
          <v:shape id="_x0000_i1047" type="#_x0000_t75" style="width:453.25pt;height:318pt" o:ole="">
            <v:imagedata r:id="rId18" o:title=""/>
          </v:shape>
          <w:control r:id="rId20" w:name="TextBox1111" w:shapeid="_x0000_i1047"/>
        </w:object>
      </w:r>
    </w:p>
    <w:sectPr w:rsidR="00A75B03" w:rsidRPr="00EE2608" w:rsidSect="00DC697B">
      <w:headerReference w:type="default" r:id="rId21"/>
      <w:footerReference w:type="default" r:id="rId22"/>
      <w:pgSz w:w="11900" w:h="16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18B7E" w14:textId="77777777" w:rsidR="00B43270" w:rsidRDefault="00B43270" w:rsidP="003D6568">
      <w:r>
        <w:separator/>
      </w:r>
    </w:p>
  </w:endnote>
  <w:endnote w:type="continuationSeparator" w:id="0">
    <w:p w14:paraId="2F5B86B3" w14:textId="77777777" w:rsidR="00B43270" w:rsidRDefault="00B43270" w:rsidP="003D6568">
      <w:r>
        <w:continuationSeparator/>
      </w:r>
    </w:p>
  </w:endnote>
  <w:endnote w:type="continuationNotice" w:id="1">
    <w:p w14:paraId="14F2BEF5" w14:textId="77777777" w:rsidR="00B43270" w:rsidRDefault="00B43270" w:rsidP="003D6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540856"/>
      <w:docPartObj>
        <w:docPartGallery w:val="Page Numbers (Bottom of Page)"/>
        <w:docPartUnique/>
      </w:docPartObj>
    </w:sdtPr>
    <w:sdtEndPr/>
    <w:sdtContent>
      <w:p w14:paraId="6D0C6ADB" w14:textId="2867A806" w:rsidR="004D6522" w:rsidRDefault="004D6522">
        <w:pPr>
          <w:pStyle w:val="Footer"/>
          <w:jc w:val="right"/>
        </w:pPr>
        <w:r>
          <w:fldChar w:fldCharType="begin"/>
        </w:r>
        <w:r>
          <w:instrText>PAGE   \* MERGEFORMAT</w:instrText>
        </w:r>
        <w:r>
          <w:fldChar w:fldCharType="separate"/>
        </w:r>
        <w:r>
          <w:t>2</w:t>
        </w:r>
        <w:r>
          <w:fldChar w:fldCharType="end"/>
        </w:r>
      </w:p>
    </w:sdtContent>
  </w:sdt>
  <w:p w14:paraId="1F577D24" w14:textId="774D56EB" w:rsidR="00306921" w:rsidRPr="00DF3BF4" w:rsidRDefault="00306921" w:rsidP="003D6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43845" w14:textId="77777777" w:rsidR="00B43270" w:rsidRDefault="00B43270" w:rsidP="003D6568">
      <w:r>
        <w:separator/>
      </w:r>
    </w:p>
  </w:footnote>
  <w:footnote w:type="continuationSeparator" w:id="0">
    <w:p w14:paraId="2F3E084D" w14:textId="77777777" w:rsidR="00B43270" w:rsidRDefault="00B43270" w:rsidP="003D6568">
      <w:r>
        <w:continuationSeparator/>
      </w:r>
    </w:p>
  </w:footnote>
  <w:footnote w:type="continuationNotice" w:id="1">
    <w:p w14:paraId="6AF4D7A6" w14:textId="77777777" w:rsidR="00B43270" w:rsidRDefault="00B43270" w:rsidP="003D6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F8BF0" w14:textId="59F16A80" w:rsidR="009E6D03" w:rsidRDefault="009E6D03" w:rsidP="003D6568">
    <w:pPr>
      <w:pStyle w:val="Header"/>
    </w:pPr>
    <w:r>
      <w:rPr>
        <w:noProof/>
      </w:rPr>
      <w:drawing>
        <wp:anchor distT="0" distB="0" distL="114300" distR="114300" simplePos="0" relativeHeight="251658240" behindDoc="1" locked="0" layoutInCell="1" allowOverlap="1" wp14:anchorId="1D8F907C" wp14:editId="1549F6B4">
          <wp:simplePos x="0" y="0"/>
          <wp:positionH relativeFrom="margin">
            <wp:posOffset>-466725</wp:posOffset>
          </wp:positionH>
          <wp:positionV relativeFrom="paragraph">
            <wp:posOffset>-2540</wp:posOffset>
          </wp:positionV>
          <wp:extent cx="3714749" cy="990600"/>
          <wp:effectExtent l="0" t="0" r="635" b="0"/>
          <wp:wrapTight wrapText="bothSides">
            <wp:wrapPolygon edited="0">
              <wp:start x="10193" y="0"/>
              <wp:lineTo x="0" y="2077"/>
              <wp:lineTo x="0" y="9554"/>
              <wp:lineTo x="20496" y="13292"/>
              <wp:lineTo x="0" y="16200"/>
              <wp:lineTo x="0" y="19523"/>
              <wp:lineTo x="16507" y="21185"/>
              <wp:lineTo x="17505" y="21185"/>
              <wp:lineTo x="20939" y="18692"/>
              <wp:lineTo x="21493" y="14538"/>
              <wp:lineTo x="21493" y="2908"/>
              <wp:lineTo x="18834" y="415"/>
              <wp:lineTo x="15067" y="0"/>
              <wp:lineTo x="10193" y="0"/>
            </wp:wrapPolygon>
          </wp:wrapTight>
          <wp:docPr id="1694854551" name="Picture 169485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3714749" cy="990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D4585"/>
    <w:multiLevelType w:val="hybridMultilevel"/>
    <w:tmpl w:val="3C2EFC7A"/>
    <w:lvl w:ilvl="0" w:tplc="5EA68212">
      <w:start w:val="1"/>
      <w:numFmt w:val="decimal"/>
      <w:lvlText w:val="%1."/>
      <w:lvlJc w:val="left"/>
      <w:pPr>
        <w:ind w:left="720" w:hanging="360"/>
      </w:pPr>
      <w:rPr>
        <w:rFonts w:ascii="Montserrat" w:eastAsiaTheme="minorHAnsi" w:hAnsi="Montserrat" w:cstheme="minorBidi"/>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13106EA2"/>
    <w:multiLevelType w:val="hybridMultilevel"/>
    <w:tmpl w:val="45B23E5E"/>
    <w:lvl w:ilvl="0" w:tplc="603098C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1916252"/>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17728E"/>
    <w:multiLevelType w:val="hybridMultilevel"/>
    <w:tmpl w:val="4788BF76"/>
    <w:lvl w:ilvl="0" w:tplc="04A44722">
      <w:numFmt w:val="bullet"/>
      <w:lvlText w:val="-"/>
      <w:lvlJc w:val="left"/>
      <w:pPr>
        <w:ind w:left="720" w:hanging="360"/>
      </w:pPr>
      <w:rPr>
        <w:rFonts w:ascii="Montserrat" w:eastAsiaTheme="minorHAnsi" w:hAnsi="Montserra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D1A09AD"/>
    <w:multiLevelType w:val="hybridMultilevel"/>
    <w:tmpl w:val="8E1659E6"/>
    <w:lvl w:ilvl="0" w:tplc="80C8E10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1965EBD"/>
    <w:multiLevelType w:val="hybridMultilevel"/>
    <w:tmpl w:val="6E3A3BD6"/>
    <w:lvl w:ilvl="0" w:tplc="39387782">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700F5F"/>
    <w:multiLevelType w:val="hybridMultilevel"/>
    <w:tmpl w:val="F0DCCF58"/>
    <w:lvl w:ilvl="0" w:tplc="073867C8">
      <w:start w:val="1"/>
      <w:numFmt w:val="bullet"/>
      <w:lvlText w:val="-"/>
      <w:lvlJc w:val="left"/>
      <w:pPr>
        <w:ind w:left="720" w:hanging="360"/>
      </w:pPr>
      <w:rPr>
        <w:rFonts w:ascii="Montserrat" w:eastAsiaTheme="minorHAnsi" w:hAnsi="Montserra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E190781"/>
    <w:multiLevelType w:val="hybridMultilevel"/>
    <w:tmpl w:val="6D3AB6AA"/>
    <w:lvl w:ilvl="0" w:tplc="0FF6A4A8">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29D3122"/>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8C63CD"/>
    <w:multiLevelType w:val="multilevel"/>
    <w:tmpl w:val="3E92DF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074230120">
    <w:abstractNumId w:val="9"/>
  </w:num>
  <w:num w:numId="2" w16cid:durableId="1292979598">
    <w:abstractNumId w:val="6"/>
  </w:num>
  <w:num w:numId="3" w16cid:durableId="148862633">
    <w:abstractNumId w:val="7"/>
  </w:num>
  <w:num w:numId="4" w16cid:durableId="1168399663">
    <w:abstractNumId w:val="1"/>
  </w:num>
  <w:num w:numId="5" w16cid:durableId="1930576975">
    <w:abstractNumId w:val="4"/>
  </w:num>
  <w:num w:numId="6" w16cid:durableId="1856268270">
    <w:abstractNumId w:val="8"/>
  </w:num>
  <w:num w:numId="7" w16cid:durableId="271279611">
    <w:abstractNumId w:val="2"/>
  </w:num>
  <w:num w:numId="8" w16cid:durableId="1742093223">
    <w:abstractNumId w:val="5"/>
  </w:num>
  <w:num w:numId="9" w16cid:durableId="191234771">
    <w:abstractNumId w:val="3"/>
  </w:num>
  <w:num w:numId="10" w16cid:durableId="52182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0"/>
  <w:defaultTabStop w:val="708"/>
  <w:hyphenationZone w:val="425"/>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F4"/>
    <w:rsid w:val="0002016C"/>
    <w:rsid w:val="00021448"/>
    <w:rsid w:val="0003165C"/>
    <w:rsid w:val="00036B3E"/>
    <w:rsid w:val="000467C6"/>
    <w:rsid w:val="00056F33"/>
    <w:rsid w:val="0006347D"/>
    <w:rsid w:val="00063C3F"/>
    <w:rsid w:val="00065EBF"/>
    <w:rsid w:val="000663A6"/>
    <w:rsid w:val="00074D23"/>
    <w:rsid w:val="00076CF5"/>
    <w:rsid w:val="0008379A"/>
    <w:rsid w:val="00096FD9"/>
    <w:rsid w:val="000A2306"/>
    <w:rsid w:val="000A2D71"/>
    <w:rsid w:val="000B6330"/>
    <w:rsid w:val="000B7F54"/>
    <w:rsid w:val="000D73F6"/>
    <w:rsid w:val="000F1FB8"/>
    <w:rsid w:val="000F20BE"/>
    <w:rsid w:val="000F7A75"/>
    <w:rsid w:val="00101A6D"/>
    <w:rsid w:val="001053B4"/>
    <w:rsid w:val="00110AA1"/>
    <w:rsid w:val="00111319"/>
    <w:rsid w:val="00112F84"/>
    <w:rsid w:val="001152E2"/>
    <w:rsid w:val="001210EB"/>
    <w:rsid w:val="001279F6"/>
    <w:rsid w:val="00143719"/>
    <w:rsid w:val="0015305D"/>
    <w:rsid w:val="0016149D"/>
    <w:rsid w:val="00162EE8"/>
    <w:rsid w:val="00165C8A"/>
    <w:rsid w:val="001712FE"/>
    <w:rsid w:val="00173C44"/>
    <w:rsid w:val="00182B3B"/>
    <w:rsid w:val="00185A2F"/>
    <w:rsid w:val="00185FB4"/>
    <w:rsid w:val="00195628"/>
    <w:rsid w:val="001A4329"/>
    <w:rsid w:val="001B335B"/>
    <w:rsid w:val="001C4C26"/>
    <w:rsid w:val="001C5ECF"/>
    <w:rsid w:val="001D4389"/>
    <w:rsid w:val="001D48E8"/>
    <w:rsid w:val="001E3CE7"/>
    <w:rsid w:val="001F2D45"/>
    <w:rsid w:val="001F4E37"/>
    <w:rsid w:val="00203579"/>
    <w:rsid w:val="00205E33"/>
    <w:rsid w:val="002072D6"/>
    <w:rsid w:val="00213BCA"/>
    <w:rsid w:val="002152F7"/>
    <w:rsid w:val="00226F4C"/>
    <w:rsid w:val="00227561"/>
    <w:rsid w:val="0023002E"/>
    <w:rsid w:val="002404E3"/>
    <w:rsid w:val="002415F1"/>
    <w:rsid w:val="002455FB"/>
    <w:rsid w:val="00247689"/>
    <w:rsid w:val="002566E5"/>
    <w:rsid w:val="0026136F"/>
    <w:rsid w:val="00267D22"/>
    <w:rsid w:val="002700D0"/>
    <w:rsid w:val="002732D3"/>
    <w:rsid w:val="0028302D"/>
    <w:rsid w:val="002859CC"/>
    <w:rsid w:val="002875EA"/>
    <w:rsid w:val="00291DDA"/>
    <w:rsid w:val="00297D29"/>
    <w:rsid w:val="002B148B"/>
    <w:rsid w:val="002B575E"/>
    <w:rsid w:val="002C67A2"/>
    <w:rsid w:val="002D2A05"/>
    <w:rsid w:val="002D75B8"/>
    <w:rsid w:val="002E2AA8"/>
    <w:rsid w:val="002E71DD"/>
    <w:rsid w:val="003052EF"/>
    <w:rsid w:val="00305686"/>
    <w:rsid w:val="00306921"/>
    <w:rsid w:val="003228B9"/>
    <w:rsid w:val="00331FC6"/>
    <w:rsid w:val="003476C1"/>
    <w:rsid w:val="00347E2D"/>
    <w:rsid w:val="003601C3"/>
    <w:rsid w:val="00361EFC"/>
    <w:rsid w:val="003663C5"/>
    <w:rsid w:val="00366423"/>
    <w:rsid w:val="00372526"/>
    <w:rsid w:val="00391161"/>
    <w:rsid w:val="003B554E"/>
    <w:rsid w:val="003B6E4D"/>
    <w:rsid w:val="003C6349"/>
    <w:rsid w:val="003D6568"/>
    <w:rsid w:val="003F4A33"/>
    <w:rsid w:val="00400E55"/>
    <w:rsid w:val="00402339"/>
    <w:rsid w:val="00406961"/>
    <w:rsid w:val="00414C83"/>
    <w:rsid w:val="004228D7"/>
    <w:rsid w:val="00424DE2"/>
    <w:rsid w:val="00435BDF"/>
    <w:rsid w:val="00446DC6"/>
    <w:rsid w:val="00450B46"/>
    <w:rsid w:val="00454C60"/>
    <w:rsid w:val="0045698C"/>
    <w:rsid w:val="00462BDE"/>
    <w:rsid w:val="004641E9"/>
    <w:rsid w:val="004657C0"/>
    <w:rsid w:val="00467F5C"/>
    <w:rsid w:val="004736FD"/>
    <w:rsid w:val="0047665B"/>
    <w:rsid w:val="004824DB"/>
    <w:rsid w:val="004859FE"/>
    <w:rsid w:val="00490A57"/>
    <w:rsid w:val="00491A83"/>
    <w:rsid w:val="004948AF"/>
    <w:rsid w:val="00497EB9"/>
    <w:rsid w:val="004A53C7"/>
    <w:rsid w:val="004A6976"/>
    <w:rsid w:val="004A70EF"/>
    <w:rsid w:val="004B186C"/>
    <w:rsid w:val="004B41E8"/>
    <w:rsid w:val="004B686D"/>
    <w:rsid w:val="004C4980"/>
    <w:rsid w:val="004D40CD"/>
    <w:rsid w:val="004D6522"/>
    <w:rsid w:val="004F1D82"/>
    <w:rsid w:val="004F58AE"/>
    <w:rsid w:val="0050049C"/>
    <w:rsid w:val="0050311E"/>
    <w:rsid w:val="005056A8"/>
    <w:rsid w:val="00513ED1"/>
    <w:rsid w:val="00516768"/>
    <w:rsid w:val="00527AEC"/>
    <w:rsid w:val="005334A1"/>
    <w:rsid w:val="00534DE8"/>
    <w:rsid w:val="0053570A"/>
    <w:rsid w:val="00537883"/>
    <w:rsid w:val="00537B21"/>
    <w:rsid w:val="00541DA7"/>
    <w:rsid w:val="0056115C"/>
    <w:rsid w:val="0056259B"/>
    <w:rsid w:val="005653C2"/>
    <w:rsid w:val="00565C13"/>
    <w:rsid w:val="00567939"/>
    <w:rsid w:val="005754CA"/>
    <w:rsid w:val="00581D53"/>
    <w:rsid w:val="00582289"/>
    <w:rsid w:val="005859D2"/>
    <w:rsid w:val="00590DF0"/>
    <w:rsid w:val="005A6903"/>
    <w:rsid w:val="005B69AF"/>
    <w:rsid w:val="005C0D37"/>
    <w:rsid w:val="005C4A96"/>
    <w:rsid w:val="005C5BB7"/>
    <w:rsid w:val="005F1619"/>
    <w:rsid w:val="005F2E4B"/>
    <w:rsid w:val="005F68D6"/>
    <w:rsid w:val="005F6D5C"/>
    <w:rsid w:val="006002CB"/>
    <w:rsid w:val="006008E6"/>
    <w:rsid w:val="00605F05"/>
    <w:rsid w:val="00605F24"/>
    <w:rsid w:val="00611C72"/>
    <w:rsid w:val="006127CC"/>
    <w:rsid w:val="006135B5"/>
    <w:rsid w:val="0061397A"/>
    <w:rsid w:val="006176F0"/>
    <w:rsid w:val="0062731F"/>
    <w:rsid w:val="006402AD"/>
    <w:rsid w:val="0064144B"/>
    <w:rsid w:val="00641748"/>
    <w:rsid w:val="006419F1"/>
    <w:rsid w:val="0066270B"/>
    <w:rsid w:val="00662BC8"/>
    <w:rsid w:val="00665529"/>
    <w:rsid w:val="0067137E"/>
    <w:rsid w:val="00675C82"/>
    <w:rsid w:val="00690D63"/>
    <w:rsid w:val="00696BC2"/>
    <w:rsid w:val="006A1338"/>
    <w:rsid w:val="006A1A60"/>
    <w:rsid w:val="006A7B69"/>
    <w:rsid w:val="006B038B"/>
    <w:rsid w:val="006B60F4"/>
    <w:rsid w:val="006C3D88"/>
    <w:rsid w:val="006E5D1E"/>
    <w:rsid w:val="006F2896"/>
    <w:rsid w:val="007000B5"/>
    <w:rsid w:val="0071333B"/>
    <w:rsid w:val="007174A4"/>
    <w:rsid w:val="007317A9"/>
    <w:rsid w:val="007428EE"/>
    <w:rsid w:val="00765C67"/>
    <w:rsid w:val="00766711"/>
    <w:rsid w:val="0077393B"/>
    <w:rsid w:val="0079073D"/>
    <w:rsid w:val="007B31DB"/>
    <w:rsid w:val="007C6C50"/>
    <w:rsid w:val="007E001F"/>
    <w:rsid w:val="007E041E"/>
    <w:rsid w:val="008042B7"/>
    <w:rsid w:val="008045E5"/>
    <w:rsid w:val="0080708E"/>
    <w:rsid w:val="008116E5"/>
    <w:rsid w:val="00812E06"/>
    <w:rsid w:val="0081383A"/>
    <w:rsid w:val="00813F26"/>
    <w:rsid w:val="00814A8D"/>
    <w:rsid w:val="00820EB3"/>
    <w:rsid w:val="00826C15"/>
    <w:rsid w:val="00827745"/>
    <w:rsid w:val="00832153"/>
    <w:rsid w:val="008328A4"/>
    <w:rsid w:val="008333BD"/>
    <w:rsid w:val="0084182D"/>
    <w:rsid w:val="00871EC5"/>
    <w:rsid w:val="008736F4"/>
    <w:rsid w:val="00873EE2"/>
    <w:rsid w:val="00881378"/>
    <w:rsid w:val="008835D8"/>
    <w:rsid w:val="00896DA6"/>
    <w:rsid w:val="00897D52"/>
    <w:rsid w:val="008A4C88"/>
    <w:rsid w:val="008A4E5C"/>
    <w:rsid w:val="008B4B03"/>
    <w:rsid w:val="008C72A0"/>
    <w:rsid w:val="008D16D6"/>
    <w:rsid w:val="008D347F"/>
    <w:rsid w:val="008D6422"/>
    <w:rsid w:val="008E1289"/>
    <w:rsid w:val="008E5E7E"/>
    <w:rsid w:val="008F338C"/>
    <w:rsid w:val="008F4451"/>
    <w:rsid w:val="008F5B10"/>
    <w:rsid w:val="0090648F"/>
    <w:rsid w:val="00907B1D"/>
    <w:rsid w:val="009149A8"/>
    <w:rsid w:val="00923F40"/>
    <w:rsid w:val="009244FC"/>
    <w:rsid w:val="009346A5"/>
    <w:rsid w:val="00940A41"/>
    <w:rsid w:val="00943FD6"/>
    <w:rsid w:val="009462D9"/>
    <w:rsid w:val="00954925"/>
    <w:rsid w:val="00967717"/>
    <w:rsid w:val="00970804"/>
    <w:rsid w:val="0097757F"/>
    <w:rsid w:val="009869B0"/>
    <w:rsid w:val="00990713"/>
    <w:rsid w:val="00996340"/>
    <w:rsid w:val="00997BD7"/>
    <w:rsid w:val="009A09A9"/>
    <w:rsid w:val="009A1B86"/>
    <w:rsid w:val="009A2738"/>
    <w:rsid w:val="009A7862"/>
    <w:rsid w:val="009C2FCA"/>
    <w:rsid w:val="009D3A8E"/>
    <w:rsid w:val="009D540A"/>
    <w:rsid w:val="009E6D03"/>
    <w:rsid w:val="009E6DC9"/>
    <w:rsid w:val="009F60F4"/>
    <w:rsid w:val="00A11661"/>
    <w:rsid w:val="00A27D37"/>
    <w:rsid w:val="00A42877"/>
    <w:rsid w:val="00A42B59"/>
    <w:rsid w:val="00A5034B"/>
    <w:rsid w:val="00A571BF"/>
    <w:rsid w:val="00A64C40"/>
    <w:rsid w:val="00A73032"/>
    <w:rsid w:val="00A75B03"/>
    <w:rsid w:val="00A828B6"/>
    <w:rsid w:val="00A878FC"/>
    <w:rsid w:val="00AA18F2"/>
    <w:rsid w:val="00AA2BB9"/>
    <w:rsid w:val="00AB3F87"/>
    <w:rsid w:val="00AB731C"/>
    <w:rsid w:val="00AC6EC8"/>
    <w:rsid w:val="00AD71A1"/>
    <w:rsid w:val="00AE0C16"/>
    <w:rsid w:val="00AE32C1"/>
    <w:rsid w:val="00AE6A96"/>
    <w:rsid w:val="00AE7874"/>
    <w:rsid w:val="00AF0FDD"/>
    <w:rsid w:val="00B01C0B"/>
    <w:rsid w:val="00B43270"/>
    <w:rsid w:val="00B4394B"/>
    <w:rsid w:val="00B47BD0"/>
    <w:rsid w:val="00B507C7"/>
    <w:rsid w:val="00B50DAE"/>
    <w:rsid w:val="00B62F02"/>
    <w:rsid w:val="00B73C50"/>
    <w:rsid w:val="00B76057"/>
    <w:rsid w:val="00B82A88"/>
    <w:rsid w:val="00B87D22"/>
    <w:rsid w:val="00B91DB9"/>
    <w:rsid w:val="00B924CE"/>
    <w:rsid w:val="00B926C0"/>
    <w:rsid w:val="00B93FF6"/>
    <w:rsid w:val="00BA5BD6"/>
    <w:rsid w:val="00BA62EF"/>
    <w:rsid w:val="00BA7EC9"/>
    <w:rsid w:val="00BC074F"/>
    <w:rsid w:val="00BC43DD"/>
    <w:rsid w:val="00BC7962"/>
    <w:rsid w:val="00BD6B72"/>
    <w:rsid w:val="00BD77E8"/>
    <w:rsid w:val="00BE2EFE"/>
    <w:rsid w:val="00BF3BF3"/>
    <w:rsid w:val="00BF54C7"/>
    <w:rsid w:val="00C1125C"/>
    <w:rsid w:val="00C12474"/>
    <w:rsid w:val="00C32BDB"/>
    <w:rsid w:val="00C42728"/>
    <w:rsid w:val="00C42D08"/>
    <w:rsid w:val="00C514A9"/>
    <w:rsid w:val="00C51D18"/>
    <w:rsid w:val="00C619B4"/>
    <w:rsid w:val="00C62F78"/>
    <w:rsid w:val="00C647C7"/>
    <w:rsid w:val="00C64D40"/>
    <w:rsid w:val="00C669C2"/>
    <w:rsid w:val="00C7230E"/>
    <w:rsid w:val="00C83177"/>
    <w:rsid w:val="00C86802"/>
    <w:rsid w:val="00C93F10"/>
    <w:rsid w:val="00CA5EAD"/>
    <w:rsid w:val="00CA79B5"/>
    <w:rsid w:val="00CB29C8"/>
    <w:rsid w:val="00CC2385"/>
    <w:rsid w:val="00CC4D24"/>
    <w:rsid w:val="00CD0E98"/>
    <w:rsid w:val="00CD372B"/>
    <w:rsid w:val="00CD4581"/>
    <w:rsid w:val="00CF552E"/>
    <w:rsid w:val="00D028EF"/>
    <w:rsid w:val="00D030FE"/>
    <w:rsid w:val="00D1086D"/>
    <w:rsid w:val="00D20CE2"/>
    <w:rsid w:val="00D21D69"/>
    <w:rsid w:val="00D27354"/>
    <w:rsid w:val="00D3564B"/>
    <w:rsid w:val="00D4153B"/>
    <w:rsid w:val="00D70C73"/>
    <w:rsid w:val="00D7586B"/>
    <w:rsid w:val="00D76FC8"/>
    <w:rsid w:val="00D811CD"/>
    <w:rsid w:val="00D84B70"/>
    <w:rsid w:val="00D90B16"/>
    <w:rsid w:val="00DA07FA"/>
    <w:rsid w:val="00DA48DD"/>
    <w:rsid w:val="00DB47A0"/>
    <w:rsid w:val="00DB5BE1"/>
    <w:rsid w:val="00DC697B"/>
    <w:rsid w:val="00DD2E37"/>
    <w:rsid w:val="00DD30F6"/>
    <w:rsid w:val="00DD3B0B"/>
    <w:rsid w:val="00DE03A8"/>
    <w:rsid w:val="00DE4DB3"/>
    <w:rsid w:val="00DE5D30"/>
    <w:rsid w:val="00DF209C"/>
    <w:rsid w:val="00DF3BF4"/>
    <w:rsid w:val="00DF4159"/>
    <w:rsid w:val="00E043CD"/>
    <w:rsid w:val="00E2086E"/>
    <w:rsid w:val="00E30412"/>
    <w:rsid w:val="00E41F15"/>
    <w:rsid w:val="00E44A68"/>
    <w:rsid w:val="00E51C73"/>
    <w:rsid w:val="00E66EC8"/>
    <w:rsid w:val="00E71BDC"/>
    <w:rsid w:val="00E77325"/>
    <w:rsid w:val="00E8739A"/>
    <w:rsid w:val="00E90FA7"/>
    <w:rsid w:val="00E91C8F"/>
    <w:rsid w:val="00EB3FEA"/>
    <w:rsid w:val="00EC63D4"/>
    <w:rsid w:val="00ED2B35"/>
    <w:rsid w:val="00ED56A1"/>
    <w:rsid w:val="00ED70E7"/>
    <w:rsid w:val="00EE2608"/>
    <w:rsid w:val="00EE3E8C"/>
    <w:rsid w:val="00EE7BEB"/>
    <w:rsid w:val="00EF3EAA"/>
    <w:rsid w:val="00F20B25"/>
    <w:rsid w:val="00F23C1B"/>
    <w:rsid w:val="00F240CF"/>
    <w:rsid w:val="00F3367E"/>
    <w:rsid w:val="00F369B9"/>
    <w:rsid w:val="00F42A91"/>
    <w:rsid w:val="00F46172"/>
    <w:rsid w:val="00F70AC6"/>
    <w:rsid w:val="00F7129A"/>
    <w:rsid w:val="00F84625"/>
    <w:rsid w:val="00F942BE"/>
    <w:rsid w:val="00F94E73"/>
    <w:rsid w:val="00FA0B60"/>
    <w:rsid w:val="00FB4339"/>
    <w:rsid w:val="00FC6BA4"/>
    <w:rsid w:val="00FC7EAE"/>
    <w:rsid w:val="00FF2546"/>
    <w:rsid w:val="00FF645A"/>
    <w:rsid w:val="0240E2F8"/>
    <w:rsid w:val="037BE094"/>
    <w:rsid w:val="2B9D6C8C"/>
    <w:rsid w:val="5C5F93A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78FCDFC"/>
  <w15:chartTrackingRefBased/>
  <w15:docId w15:val="{5BB700B3-885C-4C1F-A2CE-6433B560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568"/>
    <w:pPr>
      <w:jc w:val="both"/>
    </w:pPr>
    <w:rPr>
      <w:rFonts w:ascii="Montserrat" w:hAnsi="Montserrat"/>
      <w:w w:val="105"/>
      <w:sz w:val="22"/>
      <w:szCs w:val="22"/>
      <w:lang w:val="fr-FR"/>
    </w:rPr>
  </w:style>
  <w:style w:type="paragraph" w:styleId="Heading1">
    <w:name w:val="heading 1"/>
    <w:aliases w:val="TITRE DOCUMENT"/>
    <w:basedOn w:val="Normal"/>
    <w:next w:val="Normal"/>
    <w:link w:val="Heading1Char"/>
    <w:uiPriority w:val="9"/>
    <w:qFormat/>
    <w:rsid w:val="00F70AC6"/>
    <w:pPr>
      <w:keepNext/>
      <w:keepLines/>
      <w:spacing w:before="240"/>
      <w:jc w:val="center"/>
      <w:outlineLvl w:val="0"/>
    </w:pPr>
    <w:rPr>
      <w:rFonts w:eastAsiaTheme="majorEastAsia" w:cstheme="majorBidi"/>
      <w:b/>
      <w:color w:val="2F5496" w:themeColor="accent1" w:themeShade="BF"/>
      <w:sz w:val="64"/>
      <w:szCs w:val="32"/>
    </w:rPr>
  </w:style>
  <w:style w:type="paragraph" w:styleId="Heading2">
    <w:name w:val="heading 2"/>
    <w:basedOn w:val="Normal"/>
    <w:next w:val="Normal"/>
    <w:link w:val="Heading2Char"/>
    <w:uiPriority w:val="9"/>
    <w:unhideWhenUsed/>
    <w:qFormat/>
    <w:rsid w:val="003D6568"/>
    <w:pPr>
      <w:keepNext/>
      <w:keepLines/>
      <w:spacing w:before="40" w:after="160"/>
      <w:outlineLvl w:val="1"/>
    </w:pPr>
    <w:rPr>
      <w:rFonts w:eastAsiaTheme="majorEastAsia" w:cstheme="majorBidi"/>
      <w:b/>
      <w:color w:val="2F5496" w:themeColor="accent1" w:themeShade="BF"/>
      <w:sz w:val="28"/>
    </w:rPr>
  </w:style>
  <w:style w:type="paragraph" w:styleId="Heading3">
    <w:name w:val="heading 3"/>
    <w:basedOn w:val="Normal"/>
    <w:next w:val="Normal"/>
    <w:link w:val="Heading3Char"/>
    <w:uiPriority w:val="9"/>
    <w:unhideWhenUsed/>
    <w:qFormat/>
    <w:rsid w:val="003228B9"/>
    <w:pPr>
      <w:keepNext/>
      <w:keepLines/>
      <w:spacing w:before="40"/>
      <w:ind w:firstLine="708"/>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000B5"/>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BF4"/>
    <w:pPr>
      <w:tabs>
        <w:tab w:val="center" w:pos="4536"/>
        <w:tab w:val="right" w:pos="9072"/>
      </w:tabs>
    </w:pPr>
  </w:style>
  <w:style w:type="character" w:customStyle="1" w:styleId="HeaderChar">
    <w:name w:val="Header Char"/>
    <w:basedOn w:val="DefaultParagraphFont"/>
    <w:link w:val="Header"/>
    <w:uiPriority w:val="99"/>
    <w:rsid w:val="00DF3BF4"/>
  </w:style>
  <w:style w:type="paragraph" w:styleId="Footer">
    <w:name w:val="footer"/>
    <w:basedOn w:val="Normal"/>
    <w:link w:val="FooterChar"/>
    <w:uiPriority w:val="99"/>
    <w:unhideWhenUsed/>
    <w:rsid w:val="00DF3BF4"/>
    <w:pPr>
      <w:tabs>
        <w:tab w:val="center" w:pos="4536"/>
        <w:tab w:val="right" w:pos="9072"/>
      </w:tabs>
    </w:pPr>
  </w:style>
  <w:style w:type="character" w:customStyle="1" w:styleId="FooterChar">
    <w:name w:val="Footer Char"/>
    <w:basedOn w:val="DefaultParagraphFont"/>
    <w:link w:val="Footer"/>
    <w:uiPriority w:val="99"/>
    <w:rsid w:val="00DF3BF4"/>
  </w:style>
  <w:style w:type="character" w:styleId="PageNumber">
    <w:name w:val="page number"/>
    <w:basedOn w:val="DefaultParagraphFont"/>
    <w:uiPriority w:val="99"/>
    <w:semiHidden/>
    <w:unhideWhenUsed/>
    <w:rsid w:val="000A2D71"/>
  </w:style>
  <w:style w:type="character" w:customStyle="1" w:styleId="Heading1Char">
    <w:name w:val="Heading 1 Char"/>
    <w:aliases w:val="TITRE DOCUMENT Char"/>
    <w:basedOn w:val="DefaultParagraphFont"/>
    <w:link w:val="Heading1"/>
    <w:uiPriority w:val="9"/>
    <w:rsid w:val="00F70AC6"/>
    <w:rPr>
      <w:rFonts w:ascii="Montserrat" w:eastAsiaTheme="majorEastAsia" w:hAnsi="Montserrat" w:cstheme="majorBidi"/>
      <w:b/>
      <w:color w:val="2F5496" w:themeColor="accent1" w:themeShade="BF"/>
      <w:sz w:val="64"/>
      <w:szCs w:val="32"/>
    </w:rPr>
  </w:style>
  <w:style w:type="character" w:customStyle="1" w:styleId="Heading2Char">
    <w:name w:val="Heading 2 Char"/>
    <w:basedOn w:val="DefaultParagraphFont"/>
    <w:link w:val="Heading2"/>
    <w:uiPriority w:val="9"/>
    <w:rsid w:val="003D6568"/>
    <w:rPr>
      <w:rFonts w:ascii="Montserrat" w:eastAsiaTheme="majorEastAsia" w:hAnsi="Montserrat" w:cstheme="majorBidi"/>
      <w:b/>
      <w:color w:val="2F5496" w:themeColor="accent1" w:themeShade="BF"/>
      <w:sz w:val="28"/>
    </w:rPr>
  </w:style>
  <w:style w:type="paragraph" w:styleId="TOCHeading">
    <w:name w:val="TOC Heading"/>
    <w:basedOn w:val="Heading1"/>
    <w:next w:val="Normal"/>
    <w:uiPriority w:val="39"/>
    <w:unhideWhenUsed/>
    <w:qFormat/>
    <w:rsid w:val="004824DB"/>
    <w:pPr>
      <w:spacing w:before="480" w:line="276" w:lineRule="auto"/>
      <w:jc w:val="left"/>
      <w:outlineLvl w:val="9"/>
    </w:pPr>
    <w:rPr>
      <w:rFonts w:asciiTheme="majorHAnsi" w:hAnsiTheme="majorHAnsi"/>
      <w:bCs/>
      <w:sz w:val="28"/>
      <w:szCs w:val="28"/>
      <w:lang w:eastAsia="fr-FR"/>
    </w:rPr>
  </w:style>
  <w:style w:type="paragraph" w:styleId="TOC1">
    <w:name w:val="toc 1"/>
    <w:basedOn w:val="Normal"/>
    <w:next w:val="Normal"/>
    <w:autoRedefine/>
    <w:uiPriority w:val="39"/>
    <w:unhideWhenUsed/>
    <w:rsid w:val="004824DB"/>
    <w:pPr>
      <w:spacing w:before="120"/>
    </w:pPr>
    <w:rPr>
      <w:rFonts w:cstheme="minorHAnsi"/>
      <w:b/>
      <w:bCs/>
      <w:i/>
      <w:iCs/>
    </w:rPr>
  </w:style>
  <w:style w:type="paragraph" w:styleId="TOC2">
    <w:name w:val="toc 2"/>
    <w:basedOn w:val="Normal"/>
    <w:next w:val="Normal"/>
    <w:autoRedefine/>
    <w:uiPriority w:val="39"/>
    <w:unhideWhenUsed/>
    <w:rsid w:val="003601C3"/>
    <w:pPr>
      <w:tabs>
        <w:tab w:val="right" w:leader="dot" w:pos="9056"/>
      </w:tabs>
      <w:spacing w:before="120"/>
      <w:ind w:left="240"/>
    </w:pPr>
    <w:rPr>
      <w:rFonts w:cstheme="minorHAnsi"/>
      <w:noProof/>
    </w:rPr>
  </w:style>
  <w:style w:type="character" w:styleId="Hyperlink">
    <w:name w:val="Hyperlink"/>
    <w:basedOn w:val="DefaultParagraphFont"/>
    <w:uiPriority w:val="99"/>
    <w:unhideWhenUsed/>
    <w:rsid w:val="004824DB"/>
    <w:rPr>
      <w:color w:val="0563C1" w:themeColor="hyperlink"/>
      <w:u w:val="single"/>
    </w:rPr>
  </w:style>
  <w:style w:type="paragraph" w:styleId="TOC3">
    <w:name w:val="toc 3"/>
    <w:basedOn w:val="Normal"/>
    <w:next w:val="Normal"/>
    <w:autoRedefine/>
    <w:uiPriority w:val="39"/>
    <w:unhideWhenUsed/>
    <w:rsid w:val="004824DB"/>
    <w:pPr>
      <w:ind w:left="480"/>
    </w:pPr>
    <w:rPr>
      <w:rFonts w:cstheme="minorHAnsi"/>
      <w:sz w:val="20"/>
      <w:szCs w:val="20"/>
    </w:rPr>
  </w:style>
  <w:style w:type="paragraph" w:styleId="TOC4">
    <w:name w:val="toc 4"/>
    <w:basedOn w:val="Normal"/>
    <w:next w:val="Normal"/>
    <w:autoRedefine/>
    <w:uiPriority w:val="39"/>
    <w:semiHidden/>
    <w:unhideWhenUsed/>
    <w:rsid w:val="004824DB"/>
    <w:pPr>
      <w:ind w:left="720"/>
    </w:pPr>
    <w:rPr>
      <w:rFonts w:cstheme="minorHAnsi"/>
      <w:sz w:val="20"/>
      <w:szCs w:val="20"/>
    </w:rPr>
  </w:style>
  <w:style w:type="paragraph" w:styleId="TOC5">
    <w:name w:val="toc 5"/>
    <w:basedOn w:val="Normal"/>
    <w:next w:val="Normal"/>
    <w:autoRedefine/>
    <w:uiPriority w:val="39"/>
    <w:semiHidden/>
    <w:unhideWhenUsed/>
    <w:rsid w:val="004824DB"/>
    <w:pPr>
      <w:ind w:left="960"/>
    </w:pPr>
    <w:rPr>
      <w:rFonts w:cstheme="minorHAnsi"/>
      <w:sz w:val="20"/>
      <w:szCs w:val="20"/>
    </w:rPr>
  </w:style>
  <w:style w:type="paragraph" w:styleId="TOC6">
    <w:name w:val="toc 6"/>
    <w:basedOn w:val="Normal"/>
    <w:next w:val="Normal"/>
    <w:autoRedefine/>
    <w:uiPriority w:val="39"/>
    <w:semiHidden/>
    <w:unhideWhenUsed/>
    <w:rsid w:val="004824DB"/>
    <w:pPr>
      <w:ind w:left="1200"/>
    </w:pPr>
    <w:rPr>
      <w:rFonts w:cstheme="minorHAnsi"/>
      <w:sz w:val="20"/>
      <w:szCs w:val="20"/>
    </w:rPr>
  </w:style>
  <w:style w:type="paragraph" w:styleId="TOC7">
    <w:name w:val="toc 7"/>
    <w:basedOn w:val="Normal"/>
    <w:next w:val="Normal"/>
    <w:autoRedefine/>
    <w:uiPriority w:val="39"/>
    <w:semiHidden/>
    <w:unhideWhenUsed/>
    <w:rsid w:val="004824DB"/>
    <w:pPr>
      <w:ind w:left="1440"/>
    </w:pPr>
    <w:rPr>
      <w:rFonts w:cstheme="minorHAnsi"/>
      <w:sz w:val="20"/>
      <w:szCs w:val="20"/>
    </w:rPr>
  </w:style>
  <w:style w:type="paragraph" w:styleId="TOC8">
    <w:name w:val="toc 8"/>
    <w:basedOn w:val="Normal"/>
    <w:next w:val="Normal"/>
    <w:autoRedefine/>
    <w:uiPriority w:val="39"/>
    <w:semiHidden/>
    <w:unhideWhenUsed/>
    <w:rsid w:val="004824DB"/>
    <w:pPr>
      <w:ind w:left="1680"/>
    </w:pPr>
    <w:rPr>
      <w:rFonts w:cstheme="minorHAnsi"/>
      <w:sz w:val="20"/>
      <w:szCs w:val="20"/>
    </w:rPr>
  </w:style>
  <w:style w:type="paragraph" w:styleId="TOC9">
    <w:name w:val="toc 9"/>
    <w:basedOn w:val="Normal"/>
    <w:next w:val="Normal"/>
    <w:autoRedefine/>
    <w:uiPriority w:val="39"/>
    <w:semiHidden/>
    <w:unhideWhenUsed/>
    <w:rsid w:val="004824DB"/>
    <w:pPr>
      <w:ind w:left="1920"/>
    </w:pPr>
    <w:rPr>
      <w:rFonts w:cstheme="minorHAnsi"/>
      <w:sz w:val="20"/>
      <w:szCs w:val="20"/>
    </w:rPr>
  </w:style>
  <w:style w:type="paragraph" w:styleId="NoSpacing">
    <w:name w:val="No Spacing"/>
    <w:link w:val="NoSpacingChar"/>
    <w:uiPriority w:val="1"/>
    <w:qFormat/>
    <w:rsid w:val="007000B5"/>
    <w:rPr>
      <w:rFonts w:ascii="Montserrat" w:hAnsi="Montserrat"/>
    </w:rPr>
  </w:style>
  <w:style w:type="character" w:customStyle="1" w:styleId="Heading3Char">
    <w:name w:val="Heading 3 Char"/>
    <w:basedOn w:val="DefaultParagraphFont"/>
    <w:link w:val="Heading3"/>
    <w:uiPriority w:val="9"/>
    <w:rsid w:val="003228B9"/>
    <w:rPr>
      <w:rFonts w:ascii="Montserrat" w:eastAsiaTheme="majorEastAsia" w:hAnsi="Montserrat" w:cstheme="majorBidi"/>
      <w:color w:val="1F3763" w:themeColor="accent1" w:themeShade="7F"/>
      <w:w w:val="105"/>
      <w:lang w:val="fr-FR"/>
    </w:rPr>
  </w:style>
  <w:style w:type="character" w:customStyle="1" w:styleId="Heading4Char">
    <w:name w:val="Heading 4 Char"/>
    <w:basedOn w:val="DefaultParagraphFont"/>
    <w:link w:val="Heading4"/>
    <w:uiPriority w:val="9"/>
    <w:rsid w:val="007000B5"/>
    <w:rPr>
      <w:rFonts w:ascii="Montserrat" w:eastAsiaTheme="majorEastAsia" w:hAnsi="Montserrat" w:cstheme="majorBidi"/>
      <w:i/>
      <w:iCs/>
      <w:color w:val="2F5496" w:themeColor="accent1" w:themeShade="BF"/>
    </w:rPr>
  </w:style>
  <w:style w:type="paragraph" w:styleId="ListParagraph">
    <w:name w:val="List Paragraph"/>
    <w:basedOn w:val="Normal"/>
    <w:uiPriority w:val="34"/>
    <w:qFormat/>
    <w:rsid w:val="00967717"/>
    <w:pPr>
      <w:ind w:left="720"/>
      <w:contextualSpacing/>
    </w:pPr>
  </w:style>
  <w:style w:type="character" w:customStyle="1" w:styleId="NoSpacingChar">
    <w:name w:val="No Spacing Char"/>
    <w:basedOn w:val="DefaultParagraphFont"/>
    <w:link w:val="NoSpacing"/>
    <w:uiPriority w:val="1"/>
    <w:rsid w:val="004736FD"/>
    <w:rPr>
      <w:rFonts w:ascii="Montserrat" w:hAnsi="Montserrat"/>
    </w:rPr>
  </w:style>
  <w:style w:type="character" w:styleId="UnresolvedMention">
    <w:name w:val="Unresolved Mention"/>
    <w:basedOn w:val="DefaultParagraphFont"/>
    <w:uiPriority w:val="99"/>
    <w:semiHidden/>
    <w:unhideWhenUsed/>
    <w:rsid w:val="00D84B70"/>
    <w:rPr>
      <w:color w:val="605E5C"/>
      <w:shd w:val="clear" w:color="auto" w:fill="E1DFDD"/>
    </w:rPr>
  </w:style>
  <w:style w:type="table" w:styleId="TableGrid">
    <w:name w:val="Table Grid"/>
    <w:basedOn w:val="TableNormal"/>
    <w:uiPriority w:val="39"/>
    <w:rsid w:val="00ED7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6568"/>
    <w:rPr>
      <w:sz w:val="16"/>
      <w:szCs w:val="16"/>
    </w:rPr>
  </w:style>
  <w:style w:type="paragraph" w:styleId="CommentText">
    <w:name w:val="annotation text"/>
    <w:basedOn w:val="Normal"/>
    <w:link w:val="CommentTextChar"/>
    <w:uiPriority w:val="99"/>
    <w:unhideWhenUsed/>
    <w:rsid w:val="003D6568"/>
    <w:rPr>
      <w:rFonts w:ascii="Open Sans" w:hAnsi="Open Sans" w:cs="Open Sans"/>
      <w:kern w:val="2"/>
      <w:sz w:val="20"/>
      <w:szCs w:val="20"/>
      <w14:ligatures w14:val="standardContextual"/>
    </w:rPr>
  </w:style>
  <w:style w:type="character" w:customStyle="1" w:styleId="CommentTextChar">
    <w:name w:val="Comment Text Char"/>
    <w:basedOn w:val="DefaultParagraphFont"/>
    <w:link w:val="CommentText"/>
    <w:uiPriority w:val="99"/>
    <w:rsid w:val="003D6568"/>
    <w:rPr>
      <w:rFonts w:ascii="Open Sans" w:hAnsi="Open Sans" w:cs="Open Sans"/>
      <w:kern w:val="2"/>
      <w:sz w:val="20"/>
      <w:szCs w:val="20"/>
      <w14:ligatures w14:val="standardContextual"/>
    </w:rPr>
  </w:style>
  <w:style w:type="paragraph" w:styleId="Revision">
    <w:name w:val="Revision"/>
    <w:hidden/>
    <w:uiPriority w:val="99"/>
    <w:semiHidden/>
    <w:rsid w:val="00D030FE"/>
    <w:rPr>
      <w:rFonts w:ascii="Montserrat" w:hAnsi="Montserrat"/>
      <w:w w:val="105"/>
      <w:sz w:val="22"/>
      <w:szCs w:val="22"/>
      <w:lang w:val="fr-FR"/>
    </w:rPr>
  </w:style>
  <w:style w:type="paragraph" w:styleId="CommentSubject">
    <w:name w:val="annotation subject"/>
    <w:basedOn w:val="CommentText"/>
    <w:next w:val="CommentText"/>
    <w:link w:val="CommentSubjectChar"/>
    <w:uiPriority w:val="99"/>
    <w:semiHidden/>
    <w:unhideWhenUsed/>
    <w:rsid w:val="002404E3"/>
    <w:rPr>
      <w:rFonts w:ascii="Montserrat" w:hAnsi="Montserrat" w:cstheme="minorBidi"/>
      <w:b/>
      <w:bCs/>
      <w:kern w:val="0"/>
      <w14:ligatures w14:val="none"/>
    </w:rPr>
  </w:style>
  <w:style w:type="character" w:customStyle="1" w:styleId="CommentSubjectChar">
    <w:name w:val="Comment Subject Char"/>
    <w:basedOn w:val="CommentTextChar"/>
    <w:link w:val="CommentSubject"/>
    <w:uiPriority w:val="99"/>
    <w:semiHidden/>
    <w:rsid w:val="002404E3"/>
    <w:rPr>
      <w:rFonts w:ascii="Montserrat" w:hAnsi="Montserrat" w:cs="Open Sans"/>
      <w:b/>
      <w:bCs/>
      <w:w w:val="105"/>
      <w:kern w:val="2"/>
      <w:sz w:val="20"/>
      <w:szCs w:val="20"/>
      <w:lang w:val="fr-FR"/>
      <w14:ligatures w14:val="standardContextual"/>
    </w:rPr>
  </w:style>
  <w:style w:type="character" w:customStyle="1" w:styleId="ui-provider">
    <w:name w:val="ui-provider"/>
    <w:basedOn w:val="DefaultParagraphFont"/>
    <w:rsid w:val="004641E9"/>
  </w:style>
  <w:style w:type="character" w:customStyle="1" w:styleId="cf01">
    <w:name w:val="cf01"/>
    <w:basedOn w:val="DefaultParagraphFont"/>
    <w:rsid w:val="005056A8"/>
    <w:rPr>
      <w:rFonts w:ascii="Segoe UI" w:hAnsi="Segoe UI" w:cs="Segoe UI" w:hint="default"/>
      <w:sz w:val="18"/>
      <w:szCs w:val="18"/>
    </w:rPr>
  </w:style>
  <w:style w:type="paragraph" w:customStyle="1" w:styleId="pf0">
    <w:name w:val="pf0"/>
    <w:basedOn w:val="Normal"/>
    <w:rsid w:val="00226F4C"/>
    <w:pPr>
      <w:spacing w:before="100" w:beforeAutospacing="1" w:after="100" w:afterAutospacing="1"/>
      <w:jc w:val="left"/>
    </w:pPr>
    <w:rPr>
      <w:rFonts w:ascii="Times New Roman" w:eastAsia="Times New Roman" w:hAnsi="Times New Roman" w:cs="Times New Roman"/>
      <w:w w:val="100"/>
      <w:sz w:val="24"/>
      <w:szCs w:val="24"/>
      <w:lang w:val="fr-BE" w:eastAsia="fr-BE"/>
    </w:rPr>
  </w:style>
  <w:style w:type="paragraph" w:styleId="NormalWeb">
    <w:name w:val="Normal (Web)"/>
    <w:basedOn w:val="Normal"/>
    <w:uiPriority w:val="99"/>
    <w:unhideWhenUsed/>
    <w:rsid w:val="00226F4C"/>
    <w:pPr>
      <w:spacing w:before="100" w:beforeAutospacing="1" w:after="100" w:afterAutospacing="1"/>
      <w:jc w:val="left"/>
    </w:pPr>
    <w:rPr>
      <w:rFonts w:ascii="Times New Roman" w:eastAsia="Times New Roman" w:hAnsi="Times New Roman" w:cs="Times New Roman"/>
      <w:w w:val="100"/>
      <w:sz w:val="24"/>
      <w:szCs w:val="24"/>
      <w:lang w:val="fr-BE" w:eastAsia="fr-BE"/>
    </w:rPr>
  </w:style>
  <w:style w:type="character" w:styleId="PlaceholderText">
    <w:name w:val="Placeholder Text"/>
    <w:basedOn w:val="DefaultParagraphFont"/>
    <w:uiPriority w:val="99"/>
    <w:semiHidden/>
    <w:rsid w:val="005F161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439100">
      <w:bodyDiv w:val="1"/>
      <w:marLeft w:val="0"/>
      <w:marRight w:val="0"/>
      <w:marTop w:val="0"/>
      <w:marBottom w:val="0"/>
      <w:divBdr>
        <w:top w:val="none" w:sz="0" w:space="0" w:color="auto"/>
        <w:left w:val="none" w:sz="0" w:space="0" w:color="auto"/>
        <w:bottom w:val="none" w:sz="0" w:space="0" w:color="auto"/>
        <w:right w:val="none" w:sz="0" w:space="0" w:color="auto"/>
      </w:divBdr>
    </w:div>
    <w:div w:id="1536501486">
      <w:bodyDiv w:val="1"/>
      <w:marLeft w:val="0"/>
      <w:marRight w:val="0"/>
      <w:marTop w:val="0"/>
      <w:marBottom w:val="0"/>
      <w:divBdr>
        <w:top w:val="none" w:sz="0" w:space="0" w:color="auto"/>
        <w:left w:val="none" w:sz="0" w:space="0" w:color="auto"/>
        <w:bottom w:val="none" w:sz="0" w:space="0" w:color="auto"/>
        <w:right w:val="none" w:sz="0" w:space="0" w:color="auto"/>
      </w:divBdr>
    </w:div>
    <w:div w:id="1566985995">
      <w:bodyDiv w:val="1"/>
      <w:marLeft w:val="0"/>
      <w:marRight w:val="0"/>
      <w:marTop w:val="0"/>
      <w:marBottom w:val="0"/>
      <w:divBdr>
        <w:top w:val="none" w:sz="0" w:space="0" w:color="auto"/>
        <w:left w:val="none" w:sz="0" w:space="0" w:color="auto"/>
        <w:bottom w:val="none" w:sz="0" w:space="0" w:color="auto"/>
        <w:right w:val="none" w:sz="0" w:space="0" w:color="auto"/>
      </w:divBdr>
    </w:div>
    <w:div w:id="1752310729">
      <w:bodyDiv w:val="1"/>
      <w:marLeft w:val="0"/>
      <w:marRight w:val="0"/>
      <w:marTop w:val="0"/>
      <w:marBottom w:val="0"/>
      <w:divBdr>
        <w:top w:val="none" w:sz="0" w:space="0" w:color="auto"/>
        <w:left w:val="none" w:sz="0" w:space="0" w:color="auto"/>
        <w:bottom w:val="none" w:sz="0" w:space="0" w:color="auto"/>
        <w:right w:val="none" w:sz="0" w:space="0" w:color="auto"/>
      </w:divBdr>
    </w:div>
    <w:div w:id="196904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ontrol" Target="activeX/activeX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4C87A6AB4E934AB7A3E4F179FEC28F" ma:contentTypeVersion="15" ma:contentTypeDescription="Crée un document." ma:contentTypeScope="" ma:versionID="5b62f82d72ba7342def4d223747c1f3f">
  <xsd:schema xmlns:xsd="http://www.w3.org/2001/XMLSchema" xmlns:xs="http://www.w3.org/2001/XMLSchema" xmlns:p="http://schemas.microsoft.com/office/2006/metadata/properties" xmlns:ns2="49dedcbb-7c94-40e8-aa7f-20db6b6c325a" xmlns:ns3="720e5304-22c3-4d62-af60-c9c2bc29de7a" targetNamespace="http://schemas.microsoft.com/office/2006/metadata/properties" ma:root="true" ma:fieldsID="1a7efab7c2337b83e90542a1681ced09" ns2:_="" ns3:_="">
    <xsd:import namespace="49dedcbb-7c94-40e8-aa7f-20db6b6c325a"/>
    <xsd:import namespace="720e5304-22c3-4d62-af60-c9c2bc29de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edcbb-7c94-40e8-aa7f-20db6b6c3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70562a7-5b56-447f-8d9d-179cefdc8c9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e5304-22c3-4d62-af60-c9c2bc29de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5ed950-3323-403d-9786-3af16193b12d}" ma:internalName="TaxCatchAll" ma:showField="CatchAllData" ma:web="720e5304-22c3-4d62-af60-c9c2bc29de7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dedcbb-7c94-40e8-aa7f-20db6b6c325a">
      <Terms xmlns="http://schemas.microsoft.com/office/infopath/2007/PartnerControls"/>
    </lcf76f155ced4ddcb4097134ff3c332f>
    <TaxCatchAll xmlns="720e5304-22c3-4d62-af60-c9c2bc29de7a" xsi:nil="true"/>
  </documentManagement>
</p:properties>
</file>

<file path=customXml/itemProps1.xml><?xml version="1.0" encoding="utf-8"?>
<ds:datastoreItem xmlns:ds="http://schemas.openxmlformats.org/officeDocument/2006/customXml" ds:itemID="{D7C73749-919E-364A-B9CB-3227FF825019}">
  <ds:schemaRefs>
    <ds:schemaRef ds:uri="http://schemas.openxmlformats.org/officeDocument/2006/bibliography"/>
  </ds:schemaRefs>
</ds:datastoreItem>
</file>

<file path=customXml/itemProps2.xml><?xml version="1.0" encoding="utf-8"?>
<ds:datastoreItem xmlns:ds="http://schemas.openxmlformats.org/officeDocument/2006/customXml" ds:itemID="{AB3C8A32-0A5F-4BBD-8D9C-56FC6A24C6D0}">
  <ds:schemaRefs>
    <ds:schemaRef ds:uri="http://schemas.microsoft.com/sharepoint/v3/contenttype/forms"/>
  </ds:schemaRefs>
</ds:datastoreItem>
</file>

<file path=customXml/itemProps3.xml><?xml version="1.0" encoding="utf-8"?>
<ds:datastoreItem xmlns:ds="http://schemas.openxmlformats.org/officeDocument/2006/customXml" ds:itemID="{B329F025-8B83-47A6-BE27-51984905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edcbb-7c94-40e8-aa7f-20db6b6c325a"/>
    <ds:schemaRef ds:uri="720e5304-22c3-4d62-af60-c9c2bc29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BB5584-B961-4809-9055-73A7DDD909C6}"/>
</file>

<file path=docProps/app.xml><?xml version="1.0" encoding="utf-8"?>
<Properties xmlns="http://schemas.openxmlformats.org/officeDocument/2006/extended-properties" xmlns:vt="http://schemas.openxmlformats.org/officeDocument/2006/docPropsVTypes">
  <Template>Normal</Template>
  <TotalTime>4</TotalTime>
  <Pages>7</Pages>
  <Words>434</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Druart</dc:creator>
  <cp:keywords/>
  <dc:description/>
  <cp:lastModifiedBy>Amandine Bisaro - Interreg</cp:lastModifiedBy>
  <cp:revision>6</cp:revision>
  <cp:lastPrinted>2024-05-03T05:26:00Z</cp:lastPrinted>
  <dcterms:created xsi:type="dcterms:W3CDTF">2024-07-12T07:20:00Z</dcterms:created>
  <dcterms:modified xsi:type="dcterms:W3CDTF">2024-11-28T14:46:00Z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0x010100F34C87A6AB4E934AB7A3E4F179FEC28F</vt:lpwstr>
  </property>
  <property fmtid="{D5CDD505-2E9C-101B-9397-08002B2CF9AE}" pid="3" name="Order">
    <vt:r8>752600</vt:r8>
  </property>
  <property fmtid="{D5CDD505-2E9C-101B-9397-08002B2CF9AE}" pid="4" name="MediaServiceImageTags">
    <vt:lpwstr/>
  </property>
</Properties>
</file>